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E4" w:rsidRPr="00AB0F44" w:rsidRDefault="00114F30" w:rsidP="006349E4">
      <w:pPr>
        <w:pStyle w:val="Tekstpodstawowy"/>
        <w:jc w:val="center"/>
        <w:rPr>
          <w:b/>
          <w:shadow/>
          <w:spacing w:val="14"/>
          <w:sz w:val="36"/>
          <w:szCs w:val="36"/>
        </w:rPr>
      </w:pPr>
      <w:r w:rsidRPr="00AB0F44">
        <w:rPr>
          <w:b/>
          <w:shadow/>
          <w:spacing w:val="14"/>
          <w:sz w:val="36"/>
          <w:szCs w:val="36"/>
        </w:rPr>
        <w:t>SZCZEGÓŁOWE WARUNKI KONKURSU OFERT</w:t>
      </w:r>
    </w:p>
    <w:p w:rsidR="00114F30" w:rsidRPr="006349E4" w:rsidRDefault="00114F30" w:rsidP="006349E4">
      <w:pPr>
        <w:pStyle w:val="Tekstpodstawowy"/>
        <w:jc w:val="center"/>
        <w:rPr>
          <w:b/>
          <w:spacing w:val="14"/>
          <w:sz w:val="32"/>
          <w:szCs w:val="32"/>
        </w:rPr>
      </w:pPr>
      <w:r w:rsidRPr="0046246F">
        <w:rPr>
          <w:b/>
          <w:sz w:val="32"/>
          <w:szCs w:val="32"/>
        </w:rPr>
        <w:t xml:space="preserve"> </w:t>
      </w:r>
    </w:p>
    <w:p w:rsidR="000B4DD7" w:rsidRPr="00952ED6" w:rsidRDefault="000B4DD7" w:rsidP="00746238">
      <w:pPr>
        <w:tabs>
          <w:tab w:val="left" w:pos="1080"/>
        </w:tabs>
        <w:ind w:left="360"/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 xml:space="preserve">na udzielanie świadczeń zdrowotnych </w:t>
      </w:r>
      <w:r w:rsidR="001B25F0" w:rsidRPr="00952ED6">
        <w:rPr>
          <w:b/>
          <w:shadow/>
          <w:sz w:val="28"/>
          <w:szCs w:val="28"/>
        </w:rPr>
        <w:br/>
      </w:r>
      <w:r w:rsidRPr="00952ED6">
        <w:rPr>
          <w:b/>
          <w:shadow/>
          <w:sz w:val="28"/>
          <w:szCs w:val="28"/>
        </w:rPr>
        <w:t xml:space="preserve">w rozumieniu ustawy </w:t>
      </w:r>
      <w:r w:rsidRPr="00952ED6">
        <w:rPr>
          <w:b/>
          <w:bCs/>
          <w:shadow/>
          <w:sz w:val="28"/>
          <w:szCs w:val="28"/>
        </w:rPr>
        <w:t>z dnia 15 kwietnia 2011 r.</w:t>
      </w:r>
      <w:r w:rsidRPr="00952ED6">
        <w:rPr>
          <w:b/>
          <w:shadow/>
          <w:sz w:val="28"/>
          <w:szCs w:val="28"/>
        </w:rPr>
        <w:t xml:space="preserve"> o działalności leczniczej (</w:t>
      </w:r>
      <w:r w:rsidR="00155A32">
        <w:rPr>
          <w:b/>
          <w:shadow/>
          <w:sz w:val="28"/>
          <w:szCs w:val="28"/>
        </w:rPr>
        <w:t>t</w:t>
      </w:r>
      <w:r w:rsidR="00566061">
        <w:rPr>
          <w:b/>
          <w:shadow/>
          <w:sz w:val="28"/>
          <w:szCs w:val="28"/>
        </w:rPr>
        <w:t>j.</w:t>
      </w:r>
      <w:r w:rsidR="00466161">
        <w:rPr>
          <w:b/>
          <w:shadow/>
          <w:sz w:val="28"/>
          <w:szCs w:val="28"/>
        </w:rPr>
        <w:t xml:space="preserve">: </w:t>
      </w:r>
      <w:r w:rsidRPr="00952ED6">
        <w:rPr>
          <w:b/>
          <w:shadow/>
          <w:sz w:val="28"/>
          <w:szCs w:val="28"/>
        </w:rPr>
        <w:t xml:space="preserve">Dz. U. </w:t>
      </w:r>
      <w:r w:rsidR="00155A32">
        <w:rPr>
          <w:b/>
          <w:shadow/>
          <w:sz w:val="28"/>
          <w:szCs w:val="28"/>
        </w:rPr>
        <w:t xml:space="preserve">z </w:t>
      </w:r>
      <w:r w:rsidR="00E377BA">
        <w:rPr>
          <w:b/>
          <w:shadow/>
          <w:sz w:val="28"/>
          <w:szCs w:val="28"/>
        </w:rPr>
        <w:t xml:space="preserve">2020 </w:t>
      </w:r>
      <w:r w:rsidR="00466161">
        <w:rPr>
          <w:b/>
          <w:shadow/>
          <w:sz w:val="28"/>
          <w:szCs w:val="28"/>
        </w:rPr>
        <w:t xml:space="preserve">r., poz. </w:t>
      </w:r>
      <w:r w:rsidR="00E377BA">
        <w:rPr>
          <w:b/>
          <w:shadow/>
          <w:sz w:val="28"/>
          <w:szCs w:val="28"/>
        </w:rPr>
        <w:t> 295</w:t>
      </w:r>
      <w:r w:rsidR="00984E85">
        <w:rPr>
          <w:b/>
          <w:shadow/>
          <w:sz w:val="28"/>
          <w:szCs w:val="28"/>
        </w:rPr>
        <w:t>, 567</w:t>
      </w:r>
      <w:r w:rsidRPr="00952ED6">
        <w:rPr>
          <w:b/>
          <w:shadow/>
          <w:sz w:val="28"/>
          <w:szCs w:val="28"/>
        </w:rPr>
        <w:t>)</w:t>
      </w:r>
      <w:r w:rsidR="0046246F" w:rsidRPr="00952ED6">
        <w:rPr>
          <w:b/>
          <w:shadow/>
          <w:sz w:val="28"/>
          <w:szCs w:val="28"/>
        </w:rPr>
        <w:t xml:space="preserve"> </w:t>
      </w:r>
      <w:r w:rsidR="0046246F" w:rsidRPr="00952ED6">
        <w:rPr>
          <w:b/>
          <w:shadow/>
          <w:sz w:val="28"/>
          <w:szCs w:val="28"/>
        </w:rPr>
        <w:br/>
        <w:t xml:space="preserve">w Dolnośląskim Szpitalu Specjalistycznym im. T. Marciniaka </w:t>
      </w:r>
      <w:r w:rsidR="00566061">
        <w:rPr>
          <w:b/>
          <w:shadow/>
          <w:sz w:val="28"/>
          <w:szCs w:val="28"/>
        </w:rPr>
        <w:br/>
      </w:r>
      <w:r w:rsidR="0046246F" w:rsidRPr="00952ED6">
        <w:rPr>
          <w:b/>
          <w:shadow/>
          <w:sz w:val="28"/>
          <w:szCs w:val="28"/>
        </w:rPr>
        <w:t>- Centrum Medycyny Rat</w:t>
      </w:r>
      <w:r w:rsidR="001E1087" w:rsidRPr="00952ED6">
        <w:rPr>
          <w:b/>
          <w:shadow/>
          <w:sz w:val="28"/>
          <w:szCs w:val="28"/>
        </w:rPr>
        <w:t xml:space="preserve">unkowej </w:t>
      </w:r>
    </w:p>
    <w:p w:rsidR="00114F30" w:rsidRDefault="00114F30">
      <w:pPr>
        <w:pStyle w:val="Tekstpodstawowy"/>
        <w:jc w:val="center"/>
        <w:rPr>
          <w:b/>
        </w:rPr>
      </w:pPr>
    </w:p>
    <w:p w:rsidR="00466161" w:rsidRDefault="00466161" w:rsidP="00466161">
      <w:pPr>
        <w:pStyle w:val="Tekstpodstawowy"/>
        <w:spacing w:before="40" w:after="40"/>
        <w:jc w:val="both"/>
      </w:pPr>
    </w:p>
    <w:p w:rsidR="00466161" w:rsidRPr="00466161" w:rsidRDefault="007D4470" w:rsidP="00466161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</w:t>
      </w:r>
      <w:r w:rsidR="00CA1BD2">
        <w:rPr>
          <w:b/>
        </w:rPr>
        <w:t>amówienia</w:t>
      </w:r>
      <w:r w:rsidR="00466161" w:rsidRPr="00466161">
        <w:rPr>
          <w:b/>
        </w:rPr>
        <w:t>:</w:t>
      </w:r>
    </w:p>
    <w:p w:rsidR="00466161" w:rsidRP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>Dolnośląski Szpital Specjalistyczny im. T. Marciniaka - Centrum Medycyny Ratunkowej</w:t>
      </w:r>
    </w:p>
    <w:p w:rsid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 xml:space="preserve">ul. </w:t>
      </w:r>
      <w:r w:rsidR="00F26076">
        <w:rPr>
          <w:sz w:val="24"/>
          <w:szCs w:val="24"/>
        </w:rPr>
        <w:t>Gen. A</w:t>
      </w:r>
      <w:r w:rsidR="00C5652C">
        <w:rPr>
          <w:sz w:val="24"/>
          <w:szCs w:val="24"/>
        </w:rPr>
        <w:t>ugusta</w:t>
      </w:r>
      <w:r w:rsidR="00F26076">
        <w:rPr>
          <w:sz w:val="24"/>
          <w:szCs w:val="24"/>
        </w:rPr>
        <w:t xml:space="preserve"> E</w:t>
      </w:r>
      <w:r w:rsidR="00C5652C">
        <w:rPr>
          <w:sz w:val="24"/>
          <w:szCs w:val="24"/>
        </w:rPr>
        <w:t>mila</w:t>
      </w:r>
      <w:r w:rsidR="00F26076">
        <w:rPr>
          <w:sz w:val="24"/>
          <w:szCs w:val="24"/>
        </w:rPr>
        <w:t xml:space="preserve"> Fieldorfa 2</w:t>
      </w:r>
      <w:r w:rsidR="00DD2DCB">
        <w:rPr>
          <w:sz w:val="24"/>
          <w:szCs w:val="24"/>
        </w:rPr>
        <w:t xml:space="preserve">, </w:t>
      </w:r>
      <w:r w:rsidRPr="00466161">
        <w:rPr>
          <w:sz w:val="24"/>
          <w:szCs w:val="24"/>
        </w:rPr>
        <w:t>5</w:t>
      </w:r>
      <w:r w:rsidR="00F26076">
        <w:rPr>
          <w:sz w:val="24"/>
          <w:szCs w:val="24"/>
        </w:rPr>
        <w:t xml:space="preserve">4-049 </w:t>
      </w:r>
      <w:r w:rsidRPr="00466161">
        <w:rPr>
          <w:sz w:val="24"/>
          <w:szCs w:val="24"/>
        </w:rPr>
        <w:t>Wrocław</w:t>
      </w:r>
    </w:p>
    <w:p w:rsidR="00F26076" w:rsidRDefault="00CA1BD2" w:rsidP="00466161">
      <w:pPr>
        <w:rPr>
          <w:sz w:val="24"/>
          <w:szCs w:val="24"/>
        </w:rPr>
      </w:pPr>
      <w:r>
        <w:rPr>
          <w:sz w:val="24"/>
          <w:szCs w:val="24"/>
        </w:rPr>
        <w:t>tel. 71</w:t>
      </w:r>
      <w:r w:rsidR="00F26076">
        <w:rPr>
          <w:sz w:val="24"/>
          <w:szCs w:val="24"/>
        </w:rPr>
        <w:t xml:space="preserve"> 306 44 </w:t>
      </w:r>
      <w:r w:rsidR="00803221">
        <w:rPr>
          <w:sz w:val="24"/>
          <w:szCs w:val="24"/>
        </w:rPr>
        <w:t xml:space="preserve">20 </w:t>
      </w:r>
    </w:p>
    <w:p w:rsidR="00CA1BD2" w:rsidRPr="00466161" w:rsidRDefault="007322D1" w:rsidP="004661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71</w:t>
      </w:r>
      <w:r w:rsidR="00F26076">
        <w:rPr>
          <w:sz w:val="24"/>
          <w:szCs w:val="24"/>
        </w:rPr>
        <w:t> 306 48 67</w:t>
      </w:r>
    </w:p>
    <w:p w:rsidR="00466161" w:rsidRPr="00466161" w:rsidRDefault="00466161">
      <w:pPr>
        <w:pStyle w:val="Tekstpodstawowy"/>
        <w:spacing w:before="40" w:after="40"/>
        <w:jc w:val="both"/>
      </w:pPr>
    </w:p>
    <w:p w:rsidR="00207871" w:rsidRDefault="00207871" w:rsidP="00207871">
      <w:pPr>
        <w:jc w:val="both"/>
        <w:rPr>
          <w:b/>
          <w:sz w:val="24"/>
          <w:szCs w:val="24"/>
        </w:rPr>
      </w:pPr>
      <w:r w:rsidRPr="00A81457">
        <w:rPr>
          <w:b/>
          <w:sz w:val="24"/>
          <w:szCs w:val="24"/>
        </w:rPr>
        <w:t xml:space="preserve">Ogłoszenie o </w:t>
      </w:r>
      <w:r w:rsidR="00A24230">
        <w:rPr>
          <w:b/>
          <w:sz w:val="24"/>
          <w:szCs w:val="24"/>
        </w:rPr>
        <w:t>k</w:t>
      </w:r>
      <w:r w:rsidRPr="00A81457">
        <w:rPr>
          <w:b/>
          <w:sz w:val="24"/>
          <w:szCs w:val="24"/>
        </w:rPr>
        <w:t>onkursie ofert zamieszczono:</w:t>
      </w:r>
    </w:p>
    <w:p w:rsidR="00207871" w:rsidRPr="00A81457" w:rsidRDefault="00207871" w:rsidP="00207871">
      <w:pPr>
        <w:jc w:val="both"/>
        <w:rPr>
          <w:b/>
          <w:sz w:val="8"/>
          <w:szCs w:val="8"/>
        </w:rPr>
      </w:pPr>
    </w:p>
    <w:p w:rsidR="00207871" w:rsidRPr="00AA2AFA" w:rsidRDefault="00207871" w:rsidP="004932B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40" w:after="40" w:line="360" w:lineRule="auto"/>
        <w:ind w:left="426" w:hanging="284"/>
        <w:jc w:val="both"/>
      </w:pPr>
      <w:r w:rsidRPr="004932BB">
        <w:rPr>
          <w:color w:val="000000"/>
          <w:spacing w:val="-5"/>
          <w:sz w:val="24"/>
          <w:szCs w:val="24"/>
        </w:rPr>
        <w:t xml:space="preserve">na stronie internetowej </w:t>
      </w:r>
      <w:r w:rsidR="005F7168" w:rsidRPr="00AA2AFA">
        <w:rPr>
          <w:spacing w:val="-4"/>
          <w:sz w:val="24"/>
          <w:szCs w:val="24"/>
        </w:rPr>
        <w:t>Udzielającego zamówieni</w:t>
      </w:r>
      <w:r w:rsidR="00CA1BD2" w:rsidRPr="00AA2AFA">
        <w:rPr>
          <w:spacing w:val="-4"/>
          <w:sz w:val="24"/>
          <w:szCs w:val="24"/>
        </w:rPr>
        <w:t>a</w:t>
      </w:r>
      <w:r w:rsidR="00AC27B1" w:rsidRPr="00AA2AFA">
        <w:rPr>
          <w:spacing w:val="-4"/>
          <w:sz w:val="24"/>
          <w:szCs w:val="24"/>
        </w:rPr>
        <w:t>:</w:t>
      </w:r>
      <w:r w:rsidR="00D03D8D" w:rsidRPr="00AA2AFA">
        <w:rPr>
          <w:spacing w:val="-4"/>
          <w:sz w:val="24"/>
          <w:szCs w:val="24"/>
        </w:rPr>
        <w:t xml:space="preserve"> </w:t>
      </w:r>
      <w:hyperlink r:id="rId8" w:history="1">
        <w:r w:rsidR="00AC27B1" w:rsidRPr="00AA2AFA">
          <w:rPr>
            <w:rStyle w:val="Hipercze"/>
            <w:color w:val="auto"/>
            <w:sz w:val="24"/>
            <w:szCs w:val="24"/>
            <w:u w:val="none"/>
          </w:rPr>
          <w:t>www.szpital-marciniak.wroclaw.pl</w:t>
        </w:r>
      </w:hyperlink>
      <w:r w:rsidR="00884FD0" w:rsidRPr="00AA2AFA">
        <w:rPr>
          <w:sz w:val="24"/>
          <w:szCs w:val="24"/>
        </w:rPr>
        <w:t xml:space="preserve"> </w:t>
      </w:r>
    </w:p>
    <w:p w:rsidR="00221E03" w:rsidRDefault="000D0EC0" w:rsidP="0068239F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0D0EC0" w:rsidRDefault="00A204E1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</w:p>
    <w:p w:rsidR="000D0EC0" w:rsidRPr="0062383F" w:rsidRDefault="000D0EC0" w:rsidP="000D0EC0">
      <w:pPr>
        <w:jc w:val="center"/>
        <w:rPr>
          <w:b/>
          <w:sz w:val="10"/>
          <w:szCs w:val="10"/>
        </w:rPr>
      </w:pPr>
    </w:p>
    <w:p w:rsidR="000D0EC0" w:rsidRDefault="000D0EC0" w:rsidP="000D0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D0EC0" w:rsidRDefault="000D0EC0" w:rsidP="00AB27E0">
      <w:pPr>
        <w:spacing w:after="120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Szczegółowe </w:t>
      </w:r>
      <w:r w:rsidR="00283F80" w:rsidRPr="000D0EC0">
        <w:rPr>
          <w:sz w:val="24"/>
          <w:szCs w:val="24"/>
        </w:rPr>
        <w:t xml:space="preserve">Warunki Konkursu Ofert </w:t>
      </w:r>
      <w:r w:rsidRPr="000D0EC0">
        <w:rPr>
          <w:sz w:val="24"/>
          <w:szCs w:val="24"/>
        </w:rPr>
        <w:t>określają wymagania, jakie powinna spełniać oferta, sposób jej przygotowania oraz tryb składan</w:t>
      </w:r>
      <w:r>
        <w:rPr>
          <w:sz w:val="24"/>
          <w:szCs w:val="24"/>
        </w:rPr>
        <w:t>ia ofert przez Oferentów, a tak</w:t>
      </w:r>
      <w:r w:rsidRPr="000D0EC0">
        <w:rPr>
          <w:sz w:val="24"/>
          <w:szCs w:val="24"/>
        </w:rPr>
        <w:t>że zasady przeprowadzenia konkursu ofert.</w:t>
      </w:r>
    </w:p>
    <w:p w:rsidR="00AB27E0" w:rsidRPr="00AB27E0" w:rsidRDefault="00AB27E0" w:rsidP="00AB27E0">
      <w:pPr>
        <w:spacing w:after="120"/>
        <w:jc w:val="both"/>
        <w:rPr>
          <w:sz w:val="6"/>
          <w:szCs w:val="6"/>
        </w:rPr>
      </w:pPr>
    </w:p>
    <w:p w:rsidR="000D0EC0" w:rsidRPr="000D0EC0" w:rsidRDefault="000D0EC0" w:rsidP="00AB27E0">
      <w:pPr>
        <w:spacing w:after="120"/>
        <w:jc w:val="center"/>
        <w:rPr>
          <w:b/>
          <w:sz w:val="24"/>
          <w:szCs w:val="24"/>
        </w:rPr>
      </w:pPr>
      <w:r w:rsidRPr="000D0EC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0D0EC0">
        <w:rPr>
          <w:b/>
          <w:sz w:val="24"/>
          <w:szCs w:val="24"/>
        </w:rPr>
        <w:t>2</w:t>
      </w:r>
    </w:p>
    <w:p w:rsidR="000D0EC0" w:rsidRPr="000D0EC0" w:rsidRDefault="000D0EC0" w:rsidP="00AB27E0">
      <w:pPr>
        <w:pStyle w:val="Tekstpodstawowy2"/>
        <w:spacing w:line="240" w:lineRule="auto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207871" w:rsidRPr="00AB27E0" w:rsidRDefault="00207871" w:rsidP="00AB27E0">
      <w:pPr>
        <w:pStyle w:val="Tekstpodstawowy"/>
        <w:spacing w:before="40" w:after="120"/>
        <w:jc w:val="both"/>
        <w:rPr>
          <w:sz w:val="4"/>
          <w:szCs w:val="4"/>
        </w:rPr>
      </w:pPr>
    </w:p>
    <w:p w:rsidR="008942A9" w:rsidRDefault="008942A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B1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4A1273" w:rsidRPr="004127E0" w:rsidRDefault="008942A9" w:rsidP="0041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>
        <w:rPr>
          <w:szCs w:val="24"/>
        </w:rPr>
        <w:t>Przedmi</w:t>
      </w:r>
      <w:r w:rsidR="00503BC8">
        <w:rPr>
          <w:szCs w:val="24"/>
        </w:rPr>
        <w:t>otem konkursu ofert jest udziele</w:t>
      </w:r>
      <w:r>
        <w:rPr>
          <w:szCs w:val="24"/>
        </w:rPr>
        <w:t xml:space="preserve">nie </w:t>
      </w:r>
      <w:r w:rsidR="00503BC8">
        <w:rPr>
          <w:szCs w:val="24"/>
        </w:rPr>
        <w:t>zamówienia na wykonywanie</w:t>
      </w:r>
      <w:r w:rsidR="007525CC">
        <w:rPr>
          <w:szCs w:val="24"/>
        </w:rPr>
        <w:t xml:space="preserve"> </w:t>
      </w:r>
      <w:r>
        <w:rPr>
          <w:szCs w:val="24"/>
        </w:rPr>
        <w:t>świadczeń zdrowotnych</w:t>
      </w:r>
      <w:r w:rsidR="007525CC">
        <w:rPr>
          <w:szCs w:val="24"/>
        </w:rPr>
        <w:t xml:space="preserve"> </w:t>
      </w:r>
      <w:r w:rsidR="00E377BA">
        <w:rPr>
          <w:szCs w:val="24"/>
        </w:rPr>
        <w:t xml:space="preserve">w zakresie </w:t>
      </w:r>
      <w:r w:rsidR="004127E0" w:rsidRPr="004127E0">
        <w:rPr>
          <w:b/>
          <w:szCs w:val="24"/>
        </w:rPr>
        <w:t>bada</w:t>
      </w:r>
      <w:r w:rsidR="00781487">
        <w:rPr>
          <w:b/>
          <w:szCs w:val="24"/>
        </w:rPr>
        <w:t>ń</w:t>
      </w:r>
      <w:r w:rsidR="004127E0" w:rsidRPr="004127E0">
        <w:rPr>
          <w:b/>
          <w:szCs w:val="24"/>
        </w:rPr>
        <w:t xml:space="preserve"> genetyczn</w:t>
      </w:r>
      <w:r w:rsidR="00781487">
        <w:rPr>
          <w:b/>
          <w:szCs w:val="24"/>
        </w:rPr>
        <w:t>ych</w:t>
      </w:r>
      <w:r w:rsidR="00D155EC">
        <w:rPr>
          <w:b/>
          <w:szCs w:val="24"/>
        </w:rPr>
        <w:t>.</w:t>
      </w:r>
    </w:p>
    <w:p w:rsidR="00BE152F" w:rsidRPr="006B02C5" w:rsidRDefault="00BE152F" w:rsidP="00AB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 w:rsidRPr="008A6F38">
        <w:t xml:space="preserve">Umowa </w:t>
      </w:r>
      <w:r w:rsidR="0077134C" w:rsidRPr="008A6F38">
        <w:t xml:space="preserve">z Oferentem, który przedłoży najkorzystniejszą ofertę, </w:t>
      </w:r>
      <w:r w:rsidRPr="008A6F38">
        <w:t xml:space="preserve">zostanie zawarta </w:t>
      </w:r>
      <w:r w:rsidR="000F1E7E">
        <w:rPr>
          <w:b/>
        </w:rPr>
        <w:t>w ciągu 30 dni od daty rozstrzygnięci konkursu ofert</w:t>
      </w:r>
      <w:r w:rsidR="008B65A2">
        <w:rPr>
          <w:b/>
        </w:rPr>
        <w:t xml:space="preserve">, na okres </w:t>
      </w:r>
      <w:r w:rsidR="005D3E2F">
        <w:rPr>
          <w:b/>
        </w:rPr>
        <w:t>2</w:t>
      </w:r>
      <w:r w:rsidR="004A1273">
        <w:rPr>
          <w:b/>
        </w:rPr>
        <w:t xml:space="preserve"> lat</w:t>
      </w:r>
      <w:r w:rsidR="0068239F">
        <w:rPr>
          <w:b/>
        </w:rPr>
        <w:t>.</w:t>
      </w:r>
    </w:p>
    <w:p w:rsidR="006B02C5" w:rsidRDefault="006B02C5" w:rsidP="006B02C5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ind w:left="426"/>
        <w:jc w:val="both"/>
        <w:rPr>
          <w:b/>
        </w:rPr>
      </w:pPr>
    </w:p>
    <w:p w:rsidR="00DF56D3" w:rsidRPr="00097F60" w:rsidRDefault="00DF56D3" w:rsidP="00AB27E0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097F60">
        <w:rPr>
          <w:b/>
          <w:szCs w:val="24"/>
        </w:rPr>
        <w:t>§ 4</w:t>
      </w:r>
    </w:p>
    <w:p w:rsidR="00F27116" w:rsidRDefault="00E45895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097F60">
        <w:rPr>
          <w:sz w:val="24"/>
          <w:szCs w:val="24"/>
        </w:rPr>
        <w:t>Świadczenia</w:t>
      </w:r>
      <w:r w:rsidR="00DF56D3" w:rsidRPr="00097F60">
        <w:rPr>
          <w:sz w:val="24"/>
          <w:szCs w:val="24"/>
        </w:rPr>
        <w:t xml:space="preserve"> zdrowotn</w:t>
      </w:r>
      <w:r w:rsidRPr="00097F60">
        <w:rPr>
          <w:sz w:val="24"/>
          <w:szCs w:val="24"/>
        </w:rPr>
        <w:t>e,</w:t>
      </w:r>
      <w:r w:rsidR="00DF56D3" w:rsidRPr="00097F60">
        <w:rPr>
          <w:sz w:val="24"/>
          <w:szCs w:val="24"/>
        </w:rPr>
        <w:t xml:space="preserve"> </w:t>
      </w:r>
      <w:r w:rsidRPr="00097F60">
        <w:rPr>
          <w:sz w:val="24"/>
          <w:szCs w:val="24"/>
        </w:rPr>
        <w:t>realizowane będą w</w:t>
      </w:r>
      <w:r w:rsidR="00DF56D3" w:rsidRPr="00097F60">
        <w:rPr>
          <w:sz w:val="24"/>
          <w:szCs w:val="24"/>
        </w:rPr>
        <w:t xml:space="preserve"> miejsc</w:t>
      </w:r>
      <w:r w:rsidRPr="00097F60">
        <w:rPr>
          <w:sz w:val="24"/>
          <w:szCs w:val="24"/>
        </w:rPr>
        <w:t>u</w:t>
      </w:r>
      <w:r w:rsidR="00DF56D3" w:rsidRPr="00097F60">
        <w:rPr>
          <w:sz w:val="24"/>
          <w:szCs w:val="24"/>
        </w:rPr>
        <w:t xml:space="preserve"> świadczenia usług </w:t>
      </w:r>
      <w:r w:rsidR="001B008D" w:rsidRPr="00097F60">
        <w:rPr>
          <w:sz w:val="24"/>
          <w:szCs w:val="24"/>
        </w:rPr>
        <w:t>przez Przyjmującego zamówienie</w:t>
      </w:r>
      <w:r w:rsidR="002701F0" w:rsidRPr="00097F60">
        <w:rPr>
          <w:sz w:val="24"/>
          <w:szCs w:val="24"/>
        </w:rPr>
        <w:t>,</w:t>
      </w:r>
      <w:r w:rsidR="001B008D" w:rsidRPr="00097F60">
        <w:rPr>
          <w:sz w:val="24"/>
          <w:szCs w:val="24"/>
        </w:rPr>
        <w:t xml:space="preserve"> wybranego</w:t>
      </w:r>
      <w:r w:rsidR="00DF56D3" w:rsidRPr="00097F60">
        <w:rPr>
          <w:sz w:val="24"/>
          <w:szCs w:val="24"/>
        </w:rPr>
        <w:t xml:space="preserve"> w drodze k</w:t>
      </w:r>
      <w:r w:rsidR="001B008D" w:rsidRPr="00097F60">
        <w:rPr>
          <w:sz w:val="24"/>
          <w:szCs w:val="24"/>
        </w:rPr>
        <w:t>onkursu ofert.</w:t>
      </w:r>
    </w:p>
    <w:p w:rsidR="00F27116" w:rsidRPr="009D4967" w:rsidRDefault="004B79F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Podstawą wykon</w:t>
      </w:r>
      <w:r w:rsidR="002C37A3" w:rsidRPr="00F27116">
        <w:rPr>
          <w:sz w:val="24"/>
          <w:szCs w:val="24"/>
        </w:rPr>
        <w:t>ania przez Przyjmującego zamówienie</w:t>
      </w:r>
      <w:r w:rsidR="00B15014" w:rsidRPr="00F27116">
        <w:rPr>
          <w:sz w:val="24"/>
          <w:szCs w:val="24"/>
        </w:rPr>
        <w:t xml:space="preserve"> </w:t>
      </w:r>
      <w:r w:rsidR="002C37A3" w:rsidRPr="00F27116">
        <w:rPr>
          <w:sz w:val="24"/>
          <w:szCs w:val="24"/>
        </w:rPr>
        <w:t xml:space="preserve">świadczenia zdrowotnego objętego </w:t>
      </w:r>
      <w:r w:rsidR="002C37A3" w:rsidRPr="009D4967">
        <w:rPr>
          <w:sz w:val="24"/>
          <w:szCs w:val="24"/>
        </w:rPr>
        <w:t xml:space="preserve">niniejszym konkursem ofert </w:t>
      </w:r>
      <w:r w:rsidR="006A5EC6" w:rsidRPr="009D4967">
        <w:rPr>
          <w:sz w:val="24"/>
          <w:szCs w:val="24"/>
        </w:rPr>
        <w:t xml:space="preserve">będzie </w:t>
      </w:r>
      <w:r w:rsidRPr="009D4967">
        <w:rPr>
          <w:sz w:val="24"/>
          <w:szCs w:val="24"/>
        </w:rPr>
        <w:t xml:space="preserve">wystawione przez </w:t>
      </w:r>
      <w:r w:rsidR="006A5EC6" w:rsidRPr="009D4967">
        <w:rPr>
          <w:sz w:val="24"/>
          <w:szCs w:val="24"/>
        </w:rPr>
        <w:t>Udzielającego</w:t>
      </w:r>
      <w:r w:rsidR="00FD6162" w:rsidRPr="009D4967">
        <w:rPr>
          <w:sz w:val="24"/>
          <w:szCs w:val="24"/>
        </w:rPr>
        <w:t xml:space="preserve"> zamówienia</w:t>
      </w:r>
      <w:r w:rsidR="006A5EC6" w:rsidRPr="009D4967">
        <w:rPr>
          <w:sz w:val="24"/>
          <w:szCs w:val="24"/>
        </w:rPr>
        <w:t xml:space="preserve"> </w:t>
      </w:r>
      <w:r w:rsidRPr="009D4967">
        <w:rPr>
          <w:sz w:val="24"/>
          <w:szCs w:val="24"/>
        </w:rPr>
        <w:t>zlecenie</w:t>
      </w:r>
      <w:r w:rsidR="006A5EC6" w:rsidRPr="009D4967">
        <w:rPr>
          <w:sz w:val="24"/>
          <w:szCs w:val="24"/>
        </w:rPr>
        <w:t xml:space="preserve"> lub skierowanie.</w:t>
      </w:r>
    </w:p>
    <w:p w:rsidR="00F27116" w:rsidRPr="009D4967" w:rsidRDefault="00EB2397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Przyjmujący zamówienie odpowiedzialny będzie za zapewnienie transportu </w:t>
      </w:r>
      <w:r w:rsidR="009167DF" w:rsidRPr="009D4967">
        <w:rPr>
          <w:sz w:val="24"/>
          <w:szCs w:val="24"/>
        </w:rPr>
        <w:t xml:space="preserve">materiału </w:t>
      </w:r>
      <w:r w:rsidR="007525CC">
        <w:rPr>
          <w:sz w:val="24"/>
          <w:szCs w:val="24"/>
        </w:rPr>
        <w:br/>
      </w:r>
      <w:r w:rsidR="005A6631" w:rsidRPr="009D4967">
        <w:rPr>
          <w:sz w:val="24"/>
          <w:szCs w:val="24"/>
        </w:rPr>
        <w:t>do badań</w:t>
      </w:r>
      <w:r w:rsidR="00F11CD8" w:rsidRPr="009D4967">
        <w:rPr>
          <w:sz w:val="24"/>
          <w:szCs w:val="24"/>
        </w:rPr>
        <w:t xml:space="preserve"> genetycznych</w:t>
      </w:r>
      <w:r w:rsidR="00D31D82" w:rsidRPr="009D4967">
        <w:rPr>
          <w:sz w:val="24"/>
          <w:szCs w:val="24"/>
        </w:rPr>
        <w:t xml:space="preserve"> do miejsca świadczenia usług</w:t>
      </w:r>
      <w:r w:rsidR="00F11CD8" w:rsidRPr="009D4967">
        <w:rPr>
          <w:sz w:val="24"/>
          <w:szCs w:val="24"/>
        </w:rPr>
        <w:t xml:space="preserve">, zgodnie z obowiązującymi </w:t>
      </w:r>
      <w:r w:rsidR="00F11CD8" w:rsidRPr="009D4967">
        <w:rPr>
          <w:sz w:val="24"/>
          <w:szCs w:val="24"/>
        </w:rPr>
        <w:lastRenderedPageBreak/>
        <w:t>procedurami i przepisami prawa.</w:t>
      </w:r>
      <w:r w:rsidRPr="009D4967">
        <w:rPr>
          <w:sz w:val="24"/>
          <w:szCs w:val="24"/>
        </w:rPr>
        <w:t xml:space="preserve"> </w:t>
      </w:r>
    </w:p>
    <w:p w:rsidR="007F1FBE" w:rsidRDefault="00AF6741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Odbiór materiałów do badań genetycznych odbywać się powinien min. 3 razy w tygodniu</w:t>
      </w:r>
      <w:r w:rsidR="007F1FBE">
        <w:rPr>
          <w:sz w:val="24"/>
          <w:szCs w:val="24"/>
        </w:rPr>
        <w:t xml:space="preserve"> w dni robocze</w:t>
      </w:r>
      <w:r w:rsidRPr="009D4967">
        <w:rPr>
          <w:sz w:val="24"/>
          <w:szCs w:val="24"/>
        </w:rPr>
        <w:t>.</w:t>
      </w:r>
      <w:r w:rsidR="007525CC">
        <w:rPr>
          <w:sz w:val="24"/>
          <w:szCs w:val="24"/>
        </w:rPr>
        <w:t xml:space="preserve"> </w:t>
      </w:r>
    </w:p>
    <w:p w:rsidR="007F1FBE" w:rsidRDefault="002E7AEC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7F1FBE">
        <w:rPr>
          <w:sz w:val="24"/>
          <w:szCs w:val="24"/>
        </w:rPr>
        <w:t xml:space="preserve">Wyniki badań genetycznych przekazane będą Udzielającemu zamówienia za pomocą poczty tradycyjnej oraz drogą elektroniczną na adres e-mail: </w:t>
      </w:r>
      <w:hyperlink r:id="rId9" w:history="1">
        <w:r w:rsidRPr="007F1FBE">
          <w:rPr>
            <w:rStyle w:val="Hipercze"/>
            <w:bCs/>
            <w:color w:val="auto"/>
            <w:sz w:val="24"/>
            <w:szCs w:val="24"/>
            <w:u w:val="none"/>
          </w:rPr>
          <w:t>szpital_marciniaka@pro.onet.pl</w:t>
        </w:r>
      </w:hyperlink>
      <w:r w:rsidRPr="007F1FBE">
        <w:rPr>
          <w:sz w:val="24"/>
          <w:szCs w:val="24"/>
        </w:rPr>
        <w:t xml:space="preserve"> w terminie do </w:t>
      </w:r>
      <w:r w:rsidRPr="007F1FBE">
        <w:rPr>
          <w:b/>
          <w:sz w:val="24"/>
          <w:szCs w:val="24"/>
        </w:rPr>
        <w:t xml:space="preserve">8 dni roboczych </w:t>
      </w:r>
      <w:r w:rsidRPr="007F1FBE">
        <w:rPr>
          <w:sz w:val="24"/>
          <w:szCs w:val="24"/>
        </w:rPr>
        <w:t>od dnia przekazania materiału. Zestawienie miesięczne wykonanych badań, stanowiące załączni</w:t>
      </w:r>
      <w:r w:rsidR="00073D32" w:rsidRPr="007F1FBE">
        <w:rPr>
          <w:sz w:val="24"/>
          <w:szCs w:val="24"/>
        </w:rPr>
        <w:t>k do faktury zostanie przekazan</w:t>
      </w:r>
      <w:r w:rsidRPr="007F1FBE">
        <w:rPr>
          <w:sz w:val="24"/>
          <w:szCs w:val="24"/>
        </w:rPr>
        <w:t xml:space="preserve">e w formie pliku Excel na adres e-mail: </w:t>
      </w:r>
      <w:hyperlink r:id="rId10" w:history="1">
        <w:r w:rsidRPr="007F1FBE">
          <w:rPr>
            <w:rStyle w:val="Hipercze"/>
            <w:color w:val="auto"/>
            <w:sz w:val="24"/>
            <w:szCs w:val="24"/>
            <w:u w:val="none"/>
          </w:rPr>
          <w:t>szpital_marciniaka@pro.onet.pl</w:t>
        </w:r>
      </w:hyperlink>
      <w:r w:rsidR="007F1FBE">
        <w:rPr>
          <w:sz w:val="24"/>
          <w:szCs w:val="24"/>
        </w:rPr>
        <w:t>, w terminie do 5 dni roboczych po upływie danego miesiąca. Wyniki oraz zestawienia w formie elektronicznej powinny być przesyłane z zachowaniem zasad ochrony danych osobowych i wrażliwych (pliki zaszyfrowane, chronione hasłem).</w:t>
      </w:r>
    </w:p>
    <w:p w:rsidR="007F1FBE" w:rsidRDefault="004127E0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7F1FBE">
        <w:rPr>
          <w:sz w:val="24"/>
          <w:szCs w:val="24"/>
        </w:rPr>
        <w:t>W</w:t>
      </w:r>
      <w:r w:rsidR="00A328F1" w:rsidRPr="007F1FBE">
        <w:rPr>
          <w:sz w:val="24"/>
          <w:szCs w:val="24"/>
        </w:rPr>
        <w:t>yniki badań wymagają autoryzacji przez specjalistę</w:t>
      </w:r>
      <w:r w:rsidR="00C27E8A" w:rsidRPr="007F1FBE">
        <w:rPr>
          <w:sz w:val="24"/>
          <w:szCs w:val="24"/>
        </w:rPr>
        <w:t>.</w:t>
      </w:r>
    </w:p>
    <w:p w:rsidR="007F1FBE" w:rsidRDefault="00EB2397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7F1FBE">
        <w:rPr>
          <w:sz w:val="24"/>
          <w:szCs w:val="24"/>
        </w:rPr>
        <w:t>Przyjmujący zamówienie</w:t>
      </w:r>
      <w:r w:rsidR="00A328F1" w:rsidRPr="007F1FBE">
        <w:rPr>
          <w:sz w:val="24"/>
          <w:szCs w:val="24"/>
        </w:rPr>
        <w:t xml:space="preserve"> zobowiązany będzie </w:t>
      </w:r>
      <w:r w:rsidR="008C2F4F" w:rsidRPr="007F1FBE">
        <w:rPr>
          <w:sz w:val="24"/>
          <w:szCs w:val="24"/>
        </w:rPr>
        <w:t xml:space="preserve">do </w:t>
      </w:r>
      <w:r w:rsidR="00A328F1" w:rsidRPr="007F1FBE">
        <w:rPr>
          <w:sz w:val="24"/>
          <w:szCs w:val="24"/>
        </w:rPr>
        <w:t xml:space="preserve">rozstrzygania po swojej stronie wszelkich wątpliwości diagnostycznych, w tym do przeprowadzania niezbędnych konsultacji z </w:t>
      </w:r>
      <w:r w:rsidR="00FD2C62" w:rsidRPr="007F1FBE">
        <w:rPr>
          <w:sz w:val="24"/>
          <w:szCs w:val="24"/>
        </w:rPr>
        <w:t xml:space="preserve">innymi ośrodkami </w:t>
      </w:r>
      <w:r w:rsidR="008C2F4F" w:rsidRPr="007F1FBE">
        <w:rPr>
          <w:sz w:val="24"/>
          <w:szCs w:val="24"/>
        </w:rPr>
        <w:t>lub specjalist</w:t>
      </w:r>
      <w:r w:rsidR="00FD2C62" w:rsidRPr="007F1FBE">
        <w:rPr>
          <w:sz w:val="24"/>
          <w:szCs w:val="24"/>
        </w:rPr>
        <w:t>ami</w:t>
      </w:r>
      <w:r w:rsidR="008C2F4F" w:rsidRPr="007F1FBE">
        <w:rPr>
          <w:sz w:val="24"/>
          <w:szCs w:val="24"/>
        </w:rPr>
        <w:t>.</w:t>
      </w:r>
      <w:r w:rsidR="00D77C6F" w:rsidRPr="007F1FBE">
        <w:rPr>
          <w:sz w:val="24"/>
          <w:szCs w:val="24"/>
        </w:rPr>
        <w:t xml:space="preserve"> </w:t>
      </w:r>
      <w:r w:rsidR="007F1FBE">
        <w:rPr>
          <w:sz w:val="24"/>
          <w:szCs w:val="24"/>
        </w:rPr>
        <w:t xml:space="preserve">Przeprowadzone konsultacje nie zmieniają wymogu </w:t>
      </w:r>
      <w:r w:rsidR="00D77C6F" w:rsidRPr="007F1FBE">
        <w:rPr>
          <w:sz w:val="24"/>
          <w:szCs w:val="24"/>
        </w:rPr>
        <w:t>termin</w:t>
      </w:r>
      <w:r w:rsidR="007F1FBE">
        <w:rPr>
          <w:sz w:val="24"/>
          <w:szCs w:val="24"/>
        </w:rPr>
        <w:t>owego przekazania wyników badań opisanego w pkt. 5.</w:t>
      </w:r>
    </w:p>
    <w:p w:rsidR="0002005A" w:rsidRPr="007F1FBE" w:rsidRDefault="006D335C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7F1FBE">
        <w:rPr>
          <w:sz w:val="24"/>
          <w:szCs w:val="24"/>
        </w:rPr>
        <w:t>Przewidywane przez Udzielającego zamówienia i</w:t>
      </w:r>
      <w:r w:rsidR="00095D47" w:rsidRPr="007F1FBE">
        <w:rPr>
          <w:sz w:val="24"/>
          <w:szCs w:val="24"/>
        </w:rPr>
        <w:t xml:space="preserve">lości badań zlecanych w okresie </w:t>
      </w:r>
      <w:r w:rsidR="002E6FFB" w:rsidRPr="007F1FBE">
        <w:rPr>
          <w:sz w:val="24"/>
          <w:szCs w:val="24"/>
        </w:rPr>
        <w:br/>
      </w:r>
      <w:r w:rsidR="007F1FBE">
        <w:rPr>
          <w:sz w:val="24"/>
          <w:szCs w:val="24"/>
        </w:rPr>
        <w:t>24</w:t>
      </w:r>
      <w:r w:rsidR="00001678" w:rsidRPr="007F1FBE">
        <w:rPr>
          <w:sz w:val="24"/>
          <w:szCs w:val="24"/>
        </w:rPr>
        <w:t xml:space="preserve"> </w:t>
      </w:r>
      <w:r w:rsidRPr="007F1FBE">
        <w:rPr>
          <w:sz w:val="24"/>
          <w:szCs w:val="24"/>
        </w:rPr>
        <w:t>miesięcy określone zostały poniżej:</w:t>
      </w:r>
    </w:p>
    <w:p w:rsidR="00773BCB" w:rsidRDefault="00773BCB" w:rsidP="00773BCB">
      <w:pPr>
        <w:pStyle w:val="Tekstpodstawowy2"/>
        <w:widowControl w:val="0"/>
        <w:spacing w:line="240" w:lineRule="auto"/>
        <w:ind w:left="284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09"/>
        <w:gridCol w:w="5528"/>
        <w:gridCol w:w="3006"/>
      </w:tblGrid>
      <w:tr w:rsidR="004A1273" w:rsidTr="004A1273">
        <w:tc>
          <w:tcPr>
            <w:tcW w:w="709" w:type="dxa"/>
            <w:vAlign w:val="center"/>
          </w:tcPr>
          <w:p w:rsidR="004A1273" w:rsidRPr="001E1621" w:rsidRDefault="004A1273" w:rsidP="004A127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8" w:type="dxa"/>
            <w:vAlign w:val="center"/>
          </w:tcPr>
          <w:p w:rsidR="004A1273" w:rsidRPr="001E1621" w:rsidRDefault="004A1273" w:rsidP="004A127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3006" w:type="dxa"/>
            <w:vAlign w:val="center"/>
          </w:tcPr>
          <w:p w:rsidR="004A1273" w:rsidRPr="001E1621" w:rsidRDefault="004A1273" w:rsidP="00447EF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Przewi</w:t>
            </w:r>
            <w:r>
              <w:rPr>
                <w:b/>
                <w:sz w:val="24"/>
                <w:szCs w:val="24"/>
              </w:rPr>
              <w:t xml:space="preserve">dywana ilość badań </w:t>
            </w:r>
            <w:r>
              <w:rPr>
                <w:b/>
                <w:sz w:val="24"/>
                <w:szCs w:val="24"/>
              </w:rPr>
              <w:br/>
              <w:t xml:space="preserve">w okresie </w:t>
            </w:r>
            <w:r w:rsidR="007F1FBE">
              <w:rPr>
                <w:b/>
                <w:sz w:val="24"/>
                <w:szCs w:val="24"/>
              </w:rPr>
              <w:t>24</w:t>
            </w:r>
            <w:r w:rsidRPr="001E16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21">
              <w:rPr>
                <w:b/>
                <w:sz w:val="24"/>
                <w:szCs w:val="24"/>
              </w:rPr>
              <w:t>m-cy</w:t>
            </w:r>
            <w:proofErr w:type="spellEnd"/>
          </w:p>
        </w:tc>
      </w:tr>
      <w:tr w:rsidR="004A1273" w:rsidTr="004A1273">
        <w:tc>
          <w:tcPr>
            <w:tcW w:w="709" w:type="dxa"/>
          </w:tcPr>
          <w:p w:rsidR="004A1273" w:rsidRDefault="00F72D0A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A1273" w:rsidRDefault="00F72D0A" w:rsidP="00F72D0A">
            <w:pPr>
              <w:spacing w:after="120"/>
              <w:rPr>
                <w:sz w:val="16"/>
                <w:szCs w:val="16"/>
              </w:rPr>
            </w:pPr>
            <w:proofErr w:type="spellStart"/>
            <w:r w:rsidRPr="00F72D0A">
              <w:rPr>
                <w:sz w:val="16"/>
                <w:szCs w:val="16"/>
              </w:rPr>
              <w:t>Kodelecja</w:t>
            </w:r>
            <w:proofErr w:type="spellEnd"/>
            <w:r w:rsidRPr="00F72D0A">
              <w:rPr>
                <w:sz w:val="16"/>
                <w:szCs w:val="16"/>
              </w:rPr>
              <w:t xml:space="preserve"> 1p/19q – badanie metodą FISH</w:t>
            </w:r>
          </w:p>
          <w:p w:rsidR="00F72D0A" w:rsidRPr="00F72D0A" w:rsidRDefault="00F72D0A" w:rsidP="001B1F2A">
            <w:pPr>
              <w:spacing w:after="120"/>
              <w:rPr>
                <w:sz w:val="16"/>
                <w:szCs w:val="16"/>
              </w:rPr>
            </w:pPr>
            <w:r w:rsidRPr="00C22666">
              <w:rPr>
                <w:sz w:val="18"/>
              </w:rPr>
              <w:t xml:space="preserve">Badanie FISH /ISH do komórek nowotworowych  z zastosowaniem zestawu co najmniej 4 sond - zaawansowane badania genetyczne </w:t>
            </w:r>
          </w:p>
        </w:tc>
        <w:tc>
          <w:tcPr>
            <w:tcW w:w="3006" w:type="dxa"/>
          </w:tcPr>
          <w:p w:rsidR="004A1273" w:rsidRDefault="00447EF3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C4EA2">
              <w:rPr>
                <w:b/>
                <w:sz w:val="24"/>
                <w:szCs w:val="24"/>
              </w:rPr>
              <w:t>0</w:t>
            </w:r>
          </w:p>
        </w:tc>
      </w:tr>
      <w:tr w:rsidR="004A1273" w:rsidTr="004A1273">
        <w:tc>
          <w:tcPr>
            <w:tcW w:w="709" w:type="dxa"/>
          </w:tcPr>
          <w:p w:rsidR="004A1273" w:rsidRDefault="00F72D0A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A1273" w:rsidRDefault="00F72D0A" w:rsidP="00F72D0A">
            <w:pPr>
              <w:spacing w:after="120"/>
              <w:rPr>
                <w:sz w:val="16"/>
                <w:szCs w:val="16"/>
              </w:rPr>
            </w:pPr>
            <w:r w:rsidRPr="00F72D0A">
              <w:rPr>
                <w:sz w:val="16"/>
                <w:szCs w:val="16"/>
              </w:rPr>
              <w:t>IDH1/IDH2 – badanie mutacji</w:t>
            </w:r>
          </w:p>
          <w:p w:rsidR="00F72D0A" w:rsidRPr="00F72D0A" w:rsidRDefault="00F72D0A" w:rsidP="001B1F2A">
            <w:pPr>
              <w:spacing w:after="120"/>
              <w:rPr>
                <w:sz w:val="16"/>
                <w:szCs w:val="16"/>
              </w:rPr>
            </w:pPr>
            <w:r w:rsidRPr="00C22666">
              <w:rPr>
                <w:sz w:val="18"/>
              </w:rPr>
              <w:t xml:space="preserve">Analiza jednej lub kilku mutacji wykrywanych w od jednego do 6 </w:t>
            </w:r>
            <w:proofErr w:type="spellStart"/>
            <w:r w:rsidRPr="00C22666">
              <w:rPr>
                <w:sz w:val="18"/>
              </w:rPr>
              <w:t>amplikonów</w:t>
            </w:r>
            <w:proofErr w:type="spellEnd"/>
            <w:r w:rsidRPr="00C22666">
              <w:rPr>
                <w:sz w:val="18"/>
              </w:rPr>
              <w:t xml:space="preserve"> przy użyciu </w:t>
            </w:r>
            <w:proofErr w:type="spellStart"/>
            <w:r w:rsidRPr="00C22666">
              <w:rPr>
                <w:sz w:val="18"/>
              </w:rPr>
              <w:t>sekwencjonowania</w:t>
            </w:r>
            <w:proofErr w:type="spellEnd"/>
            <w:r w:rsidRPr="00C22666">
              <w:rPr>
                <w:sz w:val="18"/>
              </w:rPr>
              <w:t xml:space="preserve"> </w:t>
            </w:r>
            <w:proofErr w:type="spellStart"/>
            <w:r w:rsidRPr="00C22666">
              <w:rPr>
                <w:sz w:val="18"/>
              </w:rPr>
              <w:t>Sangera</w:t>
            </w:r>
            <w:proofErr w:type="spellEnd"/>
            <w:r w:rsidRPr="00C22666">
              <w:rPr>
                <w:sz w:val="18"/>
              </w:rPr>
              <w:t xml:space="preserve"> - proste badanie genetyczne </w:t>
            </w:r>
          </w:p>
        </w:tc>
        <w:tc>
          <w:tcPr>
            <w:tcW w:w="3006" w:type="dxa"/>
          </w:tcPr>
          <w:p w:rsidR="004A1273" w:rsidRDefault="00447EF3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C4EA2">
              <w:rPr>
                <w:b/>
                <w:sz w:val="24"/>
                <w:szCs w:val="24"/>
              </w:rPr>
              <w:t>0</w:t>
            </w:r>
          </w:p>
        </w:tc>
      </w:tr>
      <w:tr w:rsidR="004A1273" w:rsidTr="004A1273">
        <w:tc>
          <w:tcPr>
            <w:tcW w:w="709" w:type="dxa"/>
          </w:tcPr>
          <w:p w:rsidR="004A1273" w:rsidRDefault="00F72D0A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A1273" w:rsidRDefault="00F72D0A" w:rsidP="00F72D0A">
            <w:pPr>
              <w:spacing w:after="120"/>
              <w:rPr>
                <w:sz w:val="16"/>
                <w:szCs w:val="16"/>
              </w:rPr>
            </w:pPr>
            <w:r w:rsidRPr="00F72D0A">
              <w:rPr>
                <w:sz w:val="16"/>
                <w:szCs w:val="16"/>
              </w:rPr>
              <w:t>MGMT – badanie metyzacji promotora MGMT</w:t>
            </w:r>
          </w:p>
          <w:p w:rsidR="00F72D0A" w:rsidRPr="00F72D0A" w:rsidRDefault="00F72D0A" w:rsidP="001B1F2A">
            <w:pPr>
              <w:spacing w:after="120"/>
              <w:rPr>
                <w:sz w:val="16"/>
                <w:szCs w:val="16"/>
              </w:rPr>
            </w:pPr>
            <w:r w:rsidRPr="00C22666">
              <w:rPr>
                <w:sz w:val="18"/>
              </w:rPr>
              <w:t xml:space="preserve">Analiza </w:t>
            </w:r>
            <w:proofErr w:type="spellStart"/>
            <w:r w:rsidRPr="00C22666">
              <w:rPr>
                <w:sz w:val="18"/>
              </w:rPr>
              <w:t>metylacji</w:t>
            </w:r>
            <w:proofErr w:type="spellEnd"/>
            <w:r w:rsidRPr="00C22666">
              <w:rPr>
                <w:sz w:val="18"/>
              </w:rPr>
              <w:t xml:space="preserve"> - złożone badanie genetyczne </w:t>
            </w:r>
          </w:p>
        </w:tc>
        <w:tc>
          <w:tcPr>
            <w:tcW w:w="3006" w:type="dxa"/>
          </w:tcPr>
          <w:p w:rsidR="004A1273" w:rsidRDefault="00447EF3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C4EA2">
              <w:rPr>
                <w:b/>
                <w:sz w:val="24"/>
                <w:szCs w:val="24"/>
              </w:rPr>
              <w:t>0</w:t>
            </w:r>
          </w:p>
        </w:tc>
      </w:tr>
    </w:tbl>
    <w:p w:rsidR="004A1273" w:rsidRDefault="004A1273" w:rsidP="00523F33">
      <w:pPr>
        <w:spacing w:after="120"/>
        <w:jc w:val="center"/>
        <w:rPr>
          <w:b/>
          <w:sz w:val="24"/>
          <w:szCs w:val="24"/>
        </w:rPr>
      </w:pPr>
    </w:p>
    <w:p w:rsidR="004A1273" w:rsidRDefault="004A1273" w:rsidP="00523F33">
      <w:pPr>
        <w:spacing w:after="120"/>
        <w:jc w:val="center"/>
        <w:rPr>
          <w:b/>
          <w:sz w:val="24"/>
          <w:szCs w:val="24"/>
        </w:rPr>
      </w:pPr>
    </w:p>
    <w:p w:rsidR="00B1321C" w:rsidRPr="00AB27E0" w:rsidRDefault="00B1321C" w:rsidP="00523F33">
      <w:pPr>
        <w:spacing w:after="120"/>
        <w:jc w:val="center"/>
        <w:rPr>
          <w:b/>
          <w:sz w:val="24"/>
          <w:szCs w:val="24"/>
        </w:rPr>
      </w:pPr>
      <w:r w:rsidRPr="00E057D2">
        <w:rPr>
          <w:b/>
          <w:sz w:val="24"/>
          <w:szCs w:val="24"/>
        </w:rPr>
        <w:t>PRZYJMUJĄCY ZAMÓWIENIE (OFERENT)</w:t>
      </w:r>
    </w:p>
    <w:p w:rsidR="00B1321C" w:rsidRPr="00BE7542" w:rsidRDefault="00B1321C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BE7542">
        <w:rPr>
          <w:rFonts w:eastAsia="Lucida Sans Unicode"/>
          <w:b/>
          <w:sz w:val="24"/>
          <w:szCs w:val="24"/>
        </w:rPr>
        <w:t>§ 5</w:t>
      </w:r>
    </w:p>
    <w:p w:rsidR="00B1321C" w:rsidRPr="00681522" w:rsidRDefault="00B1321C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B670BE">
        <w:t>Do konkursu na udzielanie świadczeń zdrowotnych</w:t>
      </w:r>
      <w:r w:rsidR="009F218A">
        <w:t>,</w:t>
      </w:r>
      <w:r w:rsidR="00A41186">
        <w:t xml:space="preserve"> opisanych w § 3</w:t>
      </w:r>
      <w:r w:rsidR="009F218A">
        <w:t>,</w:t>
      </w:r>
      <w:r w:rsidR="00A41186">
        <w:t xml:space="preserve"> </w:t>
      </w:r>
      <w:r w:rsidRPr="00161357">
        <w:t xml:space="preserve">mogą przystąpić </w:t>
      </w:r>
      <w:r w:rsidR="00D63B4C" w:rsidRPr="00D63B4C">
        <w:t>podmiot</w:t>
      </w:r>
      <w:r w:rsidR="00D63B4C">
        <w:t xml:space="preserve">y </w:t>
      </w:r>
      <w:r w:rsidR="00D63B4C" w:rsidRPr="00D63B4C">
        <w:t>wykonujące działalność leczniczą</w:t>
      </w:r>
      <w:r w:rsidR="00D63B4C">
        <w:t xml:space="preserve"> </w:t>
      </w:r>
      <w:r w:rsidR="00757BA6">
        <w:t xml:space="preserve">w zakresie </w:t>
      </w:r>
      <w:r w:rsidR="00757BA6" w:rsidRPr="00757BA6">
        <w:t>udzielania świadczeń zdrowotnych</w:t>
      </w:r>
      <w:r w:rsidR="00757BA6">
        <w:t xml:space="preserve"> objętych niniejszym konkursem, </w:t>
      </w:r>
      <w:r w:rsidR="00882DE4">
        <w:t>zatrudniające</w:t>
      </w:r>
      <w:r w:rsidR="00757BA6">
        <w:t xml:space="preserve"> osoby posiada</w:t>
      </w:r>
      <w:r w:rsidR="003C0838">
        <w:t xml:space="preserve">jące odpowiednie kwalifikacje i </w:t>
      </w:r>
      <w:r w:rsidR="00757BA6">
        <w:t>uprawienia oraz posiada</w:t>
      </w:r>
      <w:r w:rsidR="008D3CD7">
        <w:t>jące</w:t>
      </w:r>
      <w:r w:rsidR="00757BA6">
        <w:t xml:space="preserve"> odpowiednią aparaturę i urządzenia, umożliwi</w:t>
      </w:r>
      <w:r w:rsidR="0029207A">
        <w:t xml:space="preserve">ające prawidłowe, tj. </w:t>
      </w:r>
      <w:r w:rsidR="00757BA6">
        <w:t xml:space="preserve">zgodne z obowiązującymi przepisami prawa oraz wiedzą i sztuką medyczną, </w:t>
      </w:r>
      <w:r w:rsidR="008D3CD7">
        <w:t>w</w:t>
      </w:r>
      <w:r w:rsidR="00757BA6">
        <w:t>ykonywanie</w:t>
      </w:r>
      <w:r w:rsidR="008D3CD7">
        <w:t xml:space="preserve"> </w:t>
      </w:r>
      <w:r w:rsidR="00B17476">
        <w:t>zamówienia</w:t>
      </w:r>
      <w:r w:rsidR="00757BA6">
        <w:t xml:space="preserve">. </w:t>
      </w:r>
    </w:p>
    <w:p w:rsidR="00681522" w:rsidRPr="00F36208" w:rsidRDefault="009B59E6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>
        <w:t>W</w:t>
      </w:r>
      <w:r w:rsidR="00681522">
        <w:t xml:space="preserve">arunki sanitarne pomieszczeń, </w:t>
      </w:r>
      <w:r>
        <w:t>w których wykonywane będzie zamówienie</w:t>
      </w:r>
      <w:r w:rsidR="00681522">
        <w:t xml:space="preserve">, muszą być zgodne </w:t>
      </w:r>
      <w:r>
        <w:t xml:space="preserve">z </w:t>
      </w:r>
      <w:r w:rsidRPr="00F36208">
        <w:rPr>
          <w:szCs w:val="24"/>
        </w:rPr>
        <w:t>obowiązującymi przepisami.</w:t>
      </w:r>
    </w:p>
    <w:p w:rsidR="0012209C" w:rsidRDefault="00681522" w:rsidP="00F3620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rPr>
          <w:szCs w:val="24"/>
        </w:rPr>
        <w:t xml:space="preserve">Posiadana </w:t>
      </w:r>
      <w:r w:rsidR="009B59E6" w:rsidRPr="00F36208">
        <w:rPr>
          <w:szCs w:val="24"/>
        </w:rPr>
        <w:t xml:space="preserve">przez Przyjmującego </w:t>
      </w:r>
      <w:r w:rsidR="003C0838" w:rsidRPr="00F36208">
        <w:rPr>
          <w:szCs w:val="24"/>
        </w:rPr>
        <w:t>zmówienie</w:t>
      </w:r>
      <w:r w:rsidR="009B59E6" w:rsidRPr="00F36208">
        <w:rPr>
          <w:szCs w:val="24"/>
        </w:rPr>
        <w:t xml:space="preserve"> </w:t>
      </w:r>
      <w:r w:rsidRPr="00F36208">
        <w:rPr>
          <w:szCs w:val="24"/>
        </w:rPr>
        <w:t>aparatura medyczna</w:t>
      </w:r>
      <w:r w:rsidR="009B59E6" w:rsidRPr="00F36208">
        <w:rPr>
          <w:szCs w:val="24"/>
        </w:rPr>
        <w:t xml:space="preserve"> oraz </w:t>
      </w:r>
      <w:r w:rsidR="003C0838" w:rsidRPr="00F36208">
        <w:rPr>
          <w:szCs w:val="24"/>
        </w:rPr>
        <w:t>inne urządzenia muszą być sprawne</w:t>
      </w:r>
      <w:r w:rsidRPr="00F36208">
        <w:rPr>
          <w:szCs w:val="24"/>
        </w:rPr>
        <w:t>, zapewniać bezpieczeństwo pacjent</w:t>
      </w:r>
      <w:r w:rsidR="003C0838" w:rsidRPr="00F36208">
        <w:rPr>
          <w:szCs w:val="24"/>
        </w:rPr>
        <w:t>ów</w:t>
      </w:r>
      <w:r w:rsidRPr="00F36208">
        <w:rPr>
          <w:szCs w:val="24"/>
        </w:rPr>
        <w:t xml:space="preserve">, posiadać dokumenty uprawniające </w:t>
      </w:r>
      <w:r w:rsidR="007525CC">
        <w:rPr>
          <w:szCs w:val="24"/>
        </w:rPr>
        <w:br/>
      </w:r>
      <w:r w:rsidRPr="00F36208">
        <w:rPr>
          <w:szCs w:val="24"/>
        </w:rPr>
        <w:t>do użytkowania na terenie Polski oraz parametry wymagane aktualnymi przepisami.</w:t>
      </w:r>
    </w:p>
    <w:p w:rsidR="001470E2" w:rsidRPr="002A16C0" w:rsidRDefault="00A41186" w:rsidP="009D606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lastRenderedPageBreak/>
        <w:t xml:space="preserve">Oferent zobowiązany jest do zarejestrowania się w </w:t>
      </w:r>
      <w:r w:rsidR="000E5153" w:rsidRPr="00F36208">
        <w:t>„</w:t>
      </w:r>
      <w:r w:rsidRPr="00F36208">
        <w:t>Portalu</w:t>
      </w:r>
      <w:r w:rsidR="000E5153" w:rsidRPr="00F36208">
        <w:t xml:space="preserve"> </w:t>
      </w:r>
      <w:r w:rsidR="009D527A" w:rsidRPr="00F36208">
        <w:t>Świadczeniodawcy</w:t>
      </w:r>
      <w:r w:rsidR="000E5153" w:rsidRPr="00F36208">
        <w:t>”</w:t>
      </w:r>
      <w:r w:rsidR="003A2777" w:rsidRPr="00F36208">
        <w:t>, udostępnionym</w:t>
      </w:r>
      <w:r w:rsidRPr="00F36208">
        <w:t xml:space="preserve"> przez </w:t>
      </w:r>
      <w:r w:rsidR="000E5153" w:rsidRPr="00F36208">
        <w:t xml:space="preserve">Dolnośląski </w:t>
      </w:r>
      <w:r w:rsidRPr="00F36208">
        <w:t>Oddział Wojewódzki Narodowego Funduszu Zdrowia</w:t>
      </w:r>
      <w:r w:rsidR="00A07EBC" w:rsidRPr="00F36208">
        <w:t xml:space="preserve">, </w:t>
      </w:r>
      <w:r w:rsidR="00850C41">
        <w:br/>
      </w:r>
      <w:r w:rsidRPr="00F36208">
        <w:t xml:space="preserve">w terminie nie </w:t>
      </w:r>
      <w:r w:rsidRPr="002A16C0">
        <w:t>dłuższym niż 3 dni od daty zawarcia umowy</w:t>
      </w:r>
      <w:r w:rsidR="00F36208" w:rsidRPr="002A16C0">
        <w:t xml:space="preserve"> oraz aktualizacji danych </w:t>
      </w:r>
      <w:r w:rsidR="002B1F00" w:rsidRPr="002A16C0">
        <w:br/>
      </w:r>
      <w:r w:rsidR="00F36208" w:rsidRPr="002A16C0">
        <w:t>w okresie trwania umowy.</w:t>
      </w:r>
    </w:p>
    <w:p w:rsidR="0030495F" w:rsidRPr="002A16C0" w:rsidRDefault="001470E2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szCs w:val="24"/>
        </w:rPr>
        <w:t>Oferent zobowiązany jest do posiadania ubezpieczenia</w:t>
      </w:r>
      <w:r w:rsidRPr="002A16C0">
        <w:t xml:space="preserve"> odpowiedzialności cywilnej </w:t>
      </w:r>
      <w:r w:rsidR="007525CC">
        <w:br/>
      </w:r>
      <w:r w:rsidRPr="002A16C0">
        <w:t>za szkody wyrządzone przy udzielaniu świadczeń, obejmującego cały okres trwania umowy.</w:t>
      </w:r>
    </w:p>
    <w:p w:rsidR="00FB27BE" w:rsidRPr="002A16C0" w:rsidRDefault="00FB27BE" w:rsidP="00FB27BE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b/>
        </w:rPr>
        <w:t>Udzielający zamówienia wymaga</w:t>
      </w:r>
      <w:r w:rsidR="0030495F" w:rsidRPr="002A16C0">
        <w:rPr>
          <w:b/>
        </w:rPr>
        <w:t>, aby O</w:t>
      </w:r>
      <w:r w:rsidRPr="002A16C0">
        <w:rPr>
          <w:b/>
        </w:rPr>
        <w:t>ferent:</w:t>
      </w:r>
    </w:p>
    <w:p w:rsidR="00FB27BE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posiadał uprawnienia niezbędne do wykonywania świadczeń zdrowotnych objętych przedmiotem konkursu zgo</w:t>
      </w:r>
      <w:r w:rsidR="00DA15F0" w:rsidRPr="002A16C0">
        <w:t>dnie z obowiązującymi wymogami;</w:t>
      </w:r>
    </w:p>
    <w:p w:rsidR="00DA15F0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realizował świadczenia zdrowotne na wyso</w:t>
      </w:r>
      <w:r w:rsidR="00DA15F0" w:rsidRPr="002A16C0">
        <w:t xml:space="preserve">kim poziomie zgodnie z zasadami </w:t>
      </w:r>
      <w:r w:rsidRPr="002A16C0">
        <w:t>współczesnej wiedzy technicznej, sztuką i etyką zawodu, obowiązującymi przepisami prawa oraz postanowieniami umowy</w:t>
      </w:r>
      <w:r w:rsidR="00DA15F0" w:rsidRPr="002A16C0">
        <w:t>;</w:t>
      </w:r>
    </w:p>
    <w:p w:rsidR="007B4DF7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dostęp do udzielanych świadc</w:t>
      </w:r>
      <w:r w:rsidR="00DB7B35" w:rsidRPr="002A16C0">
        <w:t>zeń: przez</w:t>
      </w:r>
      <w:r w:rsidR="007B4DF7" w:rsidRPr="002A16C0">
        <w:t xml:space="preserve"> 5 dni w tygodniu (</w:t>
      </w:r>
      <w:r w:rsidRPr="002A16C0">
        <w:t xml:space="preserve">od poniedziałku </w:t>
      </w:r>
      <w:r w:rsidR="007525CC">
        <w:br/>
      </w:r>
      <w:r w:rsidRPr="002A16C0">
        <w:t>do piątku</w:t>
      </w:r>
      <w:r w:rsidR="007B4DF7" w:rsidRPr="002A16C0">
        <w:t>)</w:t>
      </w:r>
      <w:r w:rsidR="009D2DF0" w:rsidRPr="002A16C0">
        <w:t xml:space="preserve"> w godz. 08:00-15:00</w:t>
      </w:r>
      <w:r w:rsidR="007B4DF7" w:rsidRPr="002A16C0">
        <w:t>;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realizację świadcze</w:t>
      </w:r>
      <w:r w:rsidR="00DB7B35" w:rsidRPr="002A16C0">
        <w:t>ń przez wykwalifikowane osoby</w:t>
      </w:r>
      <w:r w:rsidR="001F064A" w:rsidRPr="002A16C0">
        <w:t xml:space="preserve">; 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 xml:space="preserve">zapewniał materiały i sprzęt używane do wykonywania świadczeń dopuszczone </w:t>
      </w:r>
      <w:r w:rsidR="007525CC">
        <w:br/>
      </w:r>
      <w:r w:rsidRPr="002A16C0">
        <w:t>do obrotu i spełniające wymagania określone w przepisach szczególn</w:t>
      </w:r>
      <w:r w:rsidR="007B4DF7" w:rsidRPr="002A16C0">
        <w:t>ych;</w:t>
      </w:r>
    </w:p>
    <w:p w:rsidR="008F3A9B" w:rsidRPr="00F11EEE" w:rsidRDefault="00762F1A" w:rsidP="00F11EEE">
      <w:pPr>
        <w:pStyle w:val="Tekstpodstawowy"/>
        <w:numPr>
          <w:ilvl w:val="0"/>
          <w:numId w:val="31"/>
        </w:numPr>
        <w:spacing w:after="120"/>
        <w:jc w:val="both"/>
      </w:pPr>
      <w:r>
        <w:rPr>
          <w:szCs w:val="24"/>
        </w:rPr>
        <w:t xml:space="preserve">autoryzował wszystkie wyniki badań przez specjalistę </w:t>
      </w:r>
      <w:r w:rsidR="00F11EEE">
        <w:rPr>
          <w:szCs w:val="24"/>
        </w:rPr>
        <w:t>z danej dziedziny.</w:t>
      </w:r>
    </w:p>
    <w:p w:rsidR="005832AA" w:rsidRPr="002A16C0" w:rsidRDefault="005832AA" w:rsidP="00D55F9C">
      <w:pPr>
        <w:pStyle w:val="Tekstpodstawowy"/>
        <w:spacing w:after="120"/>
        <w:jc w:val="center"/>
        <w:rPr>
          <w:b/>
          <w:szCs w:val="24"/>
        </w:rPr>
      </w:pPr>
      <w:r w:rsidRPr="002A16C0">
        <w:rPr>
          <w:b/>
        </w:rPr>
        <w:t>§ 6</w:t>
      </w:r>
    </w:p>
    <w:p w:rsidR="005832AA" w:rsidRPr="00AF50B9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2A16C0">
        <w:t xml:space="preserve">Oferent w celu prawidłowego przygotowania i złożenia oferty powinien zapoznać się ze wszystkimi informacjami zawartymi w Szczegółowych </w:t>
      </w:r>
      <w:r w:rsidR="00101A78" w:rsidRPr="002A16C0">
        <w:t>Warunkach Konkursu</w:t>
      </w:r>
      <w:r w:rsidR="00101A78" w:rsidRPr="0059163D">
        <w:t xml:space="preserve"> Ofert</w:t>
      </w:r>
      <w:r w:rsidRPr="0059163D">
        <w:t>.</w:t>
      </w:r>
    </w:p>
    <w:p w:rsidR="00AF50B9" w:rsidRPr="005832AA" w:rsidRDefault="00EA0161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Z treścią projektu umowy</w:t>
      </w:r>
      <w:r w:rsidR="00D77C6F">
        <w:t xml:space="preserve"> na udzielanie świadczeń zdrowotnych </w:t>
      </w:r>
      <w:r w:rsidR="00AF50B9">
        <w:t>O</w:t>
      </w:r>
      <w:r>
        <w:t>ferent może zapoznać się</w:t>
      </w:r>
      <w:r w:rsidR="00AF50B9" w:rsidRPr="001B0087">
        <w:t xml:space="preserve"> </w:t>
      </w:r>
      <w:r w:rsidR="00AF50B9">
        <w:t>na stronie internetowej Udzielającego zamówie</w:t>
      </w:r>
      <w:r w:rsidR="005F7168">
        <w:t>nia</w:t>
      </w:r>
      <w:r w:rsidR="00AF50B9">
        <w:t>.</w:t>
      </w:r>
    </w:p>
    <w:p w:rsidR="003F4BD7" w:rsidRPr="005832AA" w:rsidRDefault="008446C0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Warunkiem przystąpienia do k</w:t>
      </w:r>
      <w:r w:rsidR="003F4BD7">
        <w:t>onkursu ofert jest złoż</w:t>
      </w:r>
      <w:r w:rsidR="003F4BD7" w:rsidRPr="0059163D">
        <w:t xml:space="preserve">enie </w:t>
      </w:r>
      <w:r w:rsidR="003F4BD7">
        <w:t xml:space="preserve">Udzielającemu zamówienia oferty oraz </w:t>
      </w:r>
      <w:r w:rsidR="003F4BD7" w:rsidRPr="0059163D">
        <w:t>innych dokumentów, zgodnie z wymogami ustalonymi przez</w:t>
      </w:r>
      <w:r w:rsidR="003F4BD7">
        <w:t xml:space="preserve"> Udzielającego zamówienia. </w:t>
      </w:r>
      <w:r w:rsidR="003F4BD7" w:rsidRPr="0059163D">
        <w:t>Oferent</w:t>
      </w:r>
      <w:r w:rsidR="003F4BD7">
        <w:t xml:space="preserve"> składa w jednej kopercie ofertę oraz inne </w:t>
      </w:r>
      <w:r w:rsidR="003F4BD7" w:rsidRPr="0059163D">
        <w:t>wymagane dokumenty.</w:t>
      </w:r>
    </w:p>
    <w:p w:rsidR="003F4BD7" w:rsidRPr="005832AA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>Oferent ponosi wszelkie koszty związane z przygotowaniem i złożeniem oferty.</w:t>
      </w:r>
    </w:p>
    <w:p w:rsidR="003F4BD7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 xml:space="preserve">Oferent związany jest ofertą do 30 dni od daty </w:t>
      </w:r>
      <w:r w:rsidR="005C08F3">
        <w:t xml:space="preserve">złożenia </w:t>
      </w:r>
      <w:r w:rsidRPr="00FE3E1B">
        <w:t>ofert</w:t>
      </w:r>
      <w:r w:rsidR="005C08F3">
        <w:t>y</w:t>
      </w:r>
      <w:r w:rsidRPr="00FE3E1B">
        <w:t>.</w:t>
      </w:r>
    </w:p>
    <w:p w:rsidR="004A1273" w:rsidRDefault="004A1273" w:rsidP="00135360">
      <w:pPr>
        <w:spacing w:after="120"/>
        <w:rPr>
          <w:b/>
          <w:sz w:val="24"/>
          <w:szCs w:val="24"/>
        </w:rPr>
      </w:pPr>
    </w:p>
    <w:p w:rsidR="00847583" w:rsidRPr="00AB27E0" w:rsidRDefault="00847583" w:rsidP="00AB27E0">
      <w:pPr>
        <w:spacing w:after="120"/>
        <w:jc w:val="center"/>
        <w:rPr>
          <w:b/>
          <w:sz w:val="24"/>
          <w:szCs w:val="24"/>
        </w:rPr>
      </w:pPr>
      <w:r w:rsidRPr="006B0B41">
        <w:rPr>
          <w:b/>
          <w:sz w:val="24"/>
          <w:szCs w:val="24"/>
        </w:rPr>
        <w:t>WYMAGANE WARUNKI FORMALNE SKŁADANIA OFERTY</w:t>
      </w:r>
    </w:p>
    <w:p w:rsidR="00EB2397" w:rsidRPr="00EC45EB" w:rsidRDefault="00847583" w:rsidP="00EC45EB">
      <w:pPr>
        <w:spacing w:after="120"/>
        <w:jc w:val="center"/>
        <w:rPr>
          <w:b/>
          <w:sz w:val="24"/>
          <w:szCs w:val="24"/>
        </w:rPr>
      </w:pPr>
      <w:r w:rsidRPr="00521404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521404">
        <w:rPr>
          <w:b/>
          <w:sz w:val="24"/>
          <w:szCs w:val="24"/>
        </w:rPr>
        <w:t>7</w:t>
      </w:r>
    </w:p>
    <w:p w:rsidR="006B7830" w:rsidRPr="009D4967" w:rsidRDefault="006C425C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Oferta powinna być złożona </w:t>
      </w:r>
      <w:r w:rsidR="00470516" w:rsidRPr="00C917EE">
        <w:rPr>
          <w:sz w:val="24"/>
          <w:szCs w:val="24"/>
        </w:rPr>
        <w:t>w formie pisemnej w języku polskim (pod rygorem nieważności), w zamkniętej kopercie,</w:t>
      </w:r>
      <w:r w:rsidRPr="00C917EE">
        <w:rPr>
          <w:sz w:val="24"/>
          <w:szCs w:val="24"/>
        </w:rPr>
        <w:t xml:space="preserve"> </w:t>
      </w:r>
      <w:r w:rsidR="00470516" w:rsidRPr="00C917EE">
        <w:rPr>
          <w:sz w:val="24"/>
          <w:szCs w:val="24"/>
          <w:lang w:eastAsia="pl-PL"/>
        </w:rPr>
        <w:t>wraz z wymaganymi załącznikami i dokumentami na formularzu ofertowym stanowią</w:t>
      </w:r>
      <w:r w:rsidR="005A240C" w:rsidRPr="00C917EE">
        <w:rPr>
          <w:sz w:val="24"/>
          <w:szCs w:val="24"/>
          <w:lang w:eastAsia="pl-PL"/>
        </w:rPr>
        <w:t xml:space="preserve">cym </w:t>
      </w:r>
      <w:r w:rsidR="005A240C" w:rsidRPr="002D52B4">
        <w:rPr>
          <w:b/>
          <w:sz w:val="24"/>
          <w:szCs w:val="24"/>
        </w:rPr>
        <w:t>Załącznik Nr 1</w:t>
      </w:r>
      <w:r w:rsidR="005A240C" w:rsidRPr="00C917EE">
        <w:rPr>
          <w:sz w:val="24"/>
          <w:szCs w:val="24"/>
        </w:rPr>
        <w:t xml:space="preserve"> do Szczegółowych </w:t>
      </w:r>
      <w:r w:rsidR="00283F80" w:rsidRPr="00C917EE">
        <w:rPr>
          <w:sz w:val="24"/>
          <w:szCs w:val="24"/>
        </w:rPr>
        <w:t xml:space="preserve">Warunków </w:t>
      </w:r>
      <w:r w:rsidR="00283F80" w:rsidRPr="009D4967">
        <w:rPr>
          <w:sz w:val="24"/>
          <w:szCs w:val="24"/>
        </w:rPr>
        <w:t>Konkursu Ofert</w:t>
      </w:r>
      <w:r w:rsidR="005A240C" w:rsidRPr="009D4967">
        <w:rPr>
          <w:sz w:val="24"/>
          <w:szCs w:val="24"/>
        </w:rPr>
        <w:t>.</w:t>
      </w:r>
    </w:p>
    <w:p w:rsidR="006B7830" w:rsidRPr="00D727FF" w:rsidRDefault="006B7830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727FF">
        <w:rPr>
          <w:sz w:val="24"/>
          <w:szCs w:val="24"/>
        </w:rPr>
        <w:t xml:space="preserve">Oferent wypełnia ofertę na </w:t>
      </w:r>
      <w:r w:rsidR="00E62E25" w:rsidRPr="00D727FF">
        <w:rPr>
          <w:sz w:val="24"/>
          <w:szCs w:val="24"/>
        </w:rPr>
        <w:t>świadczenie</w:t>
      </w:r>
      <w:r w:rsidRPr="00D727FF">
        <w:rPr>
          <w:sz w:val="24"/>
          <w:szCs w:val="24"/>
        </w:rPr>
        <w:t xml:space="preserve"> wymienione w formularzu ofertowym – </w:t>
      </w:r>
      <w:r w:rsidR="00E62E25" w:rsidRPr="00D727FF">
        <w:rPr>
          <w:sz w:val="24"/>
          <w:szCs w:val="24"/>
        </w:rPr>
        <w:t>pod rygorem nieważności oferty.</w:t>
      </w:r>
    </w:p>
    <w:p w:rsidR="00847583" w:rsidRPr="009D4967" w:rsidRDefault="00847583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Do oferty należy dołączyć następujące dokumenty:</w:t>
      </w:r>
    </w:p>
    <w:p w:rsidR="00847583" w:rsidRPr="009D4967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oświadczenie Oferenta o zapoznaniu się z treścią Ogłoszenia o konkursie i z treścią Szczegółowych </w:t>
      </w:r>
      <w:r w:rsidR="00DA5541" w:rsidRPr="009D4967">
        <w:rPr>
          <w:sz w:val="24"/>
          <w:szCs w:val="24"/>
        </w:rPr>
        <w:t xml:space="preserve">Warunków Konkursu Ofert </w:t>
      </w:r>
      <w:r w:rsidRPr="009D4967">
        <w:rPr>
          <w:sz w:val="24"/>
          <w:szCs w:val="24"/>
        </w:rPr>
        <w:t xml:space="preserve">oraz oświadczenie Oferenta, że zapoznał się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 xml:space="preserve">z istotnymi postanowieniami umowy i wyraża zgodę na </w:t>
      </w:r>
      <w:r w:rsidR="000C423C" w:rsidRPr="009D4967">
        <w:rPr>
          <w:sz w:val="24"/>
          <w:szCs w:val="24"/>
        </w:rPr>
        <w:t xml:space="preserve">jej </w:t>
      </w:r>
      <w:r w:rsidRPr="009D4967">
        <w:rPr>
          <w:sz w:val="24"/>
          <w:szCs w:val="24"/>
        </w:rPr>
        <w:t xml:space="preserve">zawarcie </w:t>
      </w:r>
      <w:r w:rsidR="00FF2071" w:rsidRPr="009D4967">
        <w:rPr>
          <w:sz w:val="24"/>
          <w:szCs w:val="24"/>
        </w:rPr>
        <w:t>w tym</w:t>
      </w:r>
      <w:r w:rsidR="000C423C" w:rsidRPr="009D4967">
        <w:rPr>
          <w:sz w:val="24"/>
          <w:szCs w:val="24"/>
        </w:rPr>
        <w:t xml:space="preserve"> brzmieniu</w:t>
      </w:r>
      <w:r w:rsidRPr="009D4967">
        <w:rPr>
          <w:sz w:val="24"/>
          <w:szCs w:val="24"/>
        </w:rPr>
        <w:t xml:space="preserve">,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>w przypadku wybrania jego oferty (</w:t>
      </w:r>
      <w:r w:rsidRPr="009D4967">
        <w:rPr>
          <w:b/>
          <w:sz w:val="24"/>
          <w:szCs w:val="24"/>
        </w:rPr>
        <w:t>Załącznik Nr 1</w:t>
      </w:r>
      <w:r w:rsidRPr="009D4967">
        <w:rPr>
          <w:sz w:val="24"/>
          <w:szCs w:val="24"/>
        </w:rPr>
        <w:t>);</w:t>
      </w:r>
    </w:p>
    <w:p w:rsidR="00E65931" w:rsidRPr="00801F4C" w:rsidRDefault="00E65931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 w:rsidRPr="009D4967">
        <w:t xml:space="preserve">dane o Oferencie: nazwę i siedzibę </w:t>
      </w:r>
      <w:r w:rsidR="00517B54" w:rsidRPr="009D4967">
        <w:t>podmiotu</w:t>
      </w:r>
      <w:r w:rsidR="00091454" w:rsidRPr="009D4967">
        <w:t xml:space="preserve"> wykonujące</w:t>
      </w:r>
      <w:r w:rsidR="00517B54" w:rsidRPr="009D4967">
        <w:t xml:space="preserve">go </w:t>
      </w:r>
      <w:r w:rsidR="00091454" w:rsidRPr="009D4967">
        <w:t>działalność leczniczą</w:t>
      </w:r>
      <w:r w:rsidRPr="009D4967">
        <w:t xml:space="preserve">, numer wpisu do </w:t>
      </w:r>
      <w:r w:rsidR="00517B54" w:rsidRPr="009D4967">
        <w:t xml:space="preserve">odpowiedniego rejestru </w:t>
      </w:r>
      <w:r w:rsidR="00CE2DD7" w:rsidRPr="009D4967">
        <w:t xml:space="preserve">(rejestr </w:t>
      </w:r>
      <w:r w:rsidRPr="009D4967">
        <w:t>wojewody, ministra</w:t>
      </w:r>
      <w:r w:rsidR="00267993" w:rsidRPr="009D4967">
        <w:t>,</w:t>
      </w:r>
      <w:r w:rsidR="00517B54" w:rsidRPr="009D4967">
        <w:t xml:space="preserve"> KRS, </w:t>
      </w:r>
      <w:r w:rsidR="001B2167" w:rsidRPr="009D4967">
        <w:t xml:space="preserve">Centralna </w:t>
      </w:r>
      <w:r w:rsidR="00517B54" w:rsidRPr="009D4967">
        <w:t>Ewidencja Działalności</w:t>
      </w:r>
      <w:r w:rsidR="00517B54" w:rsidRPr="009D4967">
        <w:rPr>
          <w:szCs w:val="24"/>
        </w:rPr>
        <w:t xml:space="preserve"> Gospodarczej</w:t>
      </w:r>
      <w:r w:rsidR="00856FCA" w:rsidRPr="009D4967">
        <w:rPr>
          <w:szCs w:val="24"/>
        </w:rPr>
        <w:t>)</w:t>
      </w:r>
      <w:r w:rsidR="00673A49" w:rsidRPr="009D4967">
        <w:rPr>
          <w:szCs w:val="24"/>
        </w:rPr>
        <w:t xml:space="preserve"> </w:t>
      </w:r>
      <w:r w:rsidR="00856FCA" w:rsidRPr="009D4967">
        <w:rPr>
          <w:szCs w:val="24"/>
        </w:rPr>
        <w:t>(</w:t>
      </w:r>
      <w:r w:rsidR="00673A49" w:rsidRPr="009D4967">
        <w:rPr>
          <w:b/>
        </w:rPr>
        <w:t>Załącznik</w:t>
      </w:r>
      <w:r w:rsidR="00673A49" w:rsidRPr="000F079D">
        <w:rPr>
          <w:b/>
        </w:rPr>
        <w:t xml:space="preserve"> Nr </w:t>
      </w:r>
      <w:r w:rsidR="00856FCA">
        <w:rPr>
          <w:b/>
        </w:rPr>
        <w:t>1</w:t>
      </w:r>
      <w:r w:rsidR="00CE2DD7">
        <w:t>);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>kopię dokumentu wydanego przez właściwy organ stwierdzaj</w:t>
      </w:r>
      <w:r w:rsidR="00CE2DD7">
        <w:rPr>
          <w:sz w:val="24"/>
          <w:szCs w:val="24"/>
        </w:rPr>
        <w:t>ący wpis do właściwego rejestru</w:t>
      </w:r>
      <w:r w:rsidR="00233CBD">
        <w:rPr>
          <w:sz w:val="24"/>
          <w:szCs w:val="24"/>
        </w:rPr>
        <w:t xml:space="preserve"> oraz NIP i REGON</w:t>
      </w:r>
      <w:r w:rsidR="00CE2DD7">
        <w:rPr>
          <w:sz w:val="24"/>
          <w:szCs w:val="24"/>
        </w:rPr>
        <w:t>;</w:t>
      </w:r>
    </w:p>
    <w:p w:rsidR="00801F4C" w:rsidRDefault="00EC45EB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wykaz zawierający </w:t>
      </w:r>
      <w:r w:rsidR="00801F4C">
        <w:t>wyposażeni</w:t>
      </w:r>
      <w:r w:rsidR="00CE2DD7">
        <w:t>e w aparaturę i sprzęt medyczny</w:t>
      </w:r>
      <w:r w:rsidR="00BA10FF">
        <w:t>;</w:t>
      </w:r>
    </w:p>
    <w:p w:rsidR="003562E4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wskazanie liczby</w:t>
      </w:r>
      <w:r w:rsidR="003562E4">
        <w:t xml:space="preserve"> </w:t>
      </w:r>
      <w:r w:rsidR="00CE2DD7">
        <w:t>osób udzielających świadczenia</w:t>
      </w:r>
      <w:r w:rsidR="0013740D" w:rsidRPr="0013740D">
        <w:t xml:space="preserve"> </w:t>
      </w:r>
      <w:r w:rsidR="003562E4">
        <w:t>oraz ich kwalifikacji zawodowych</w:t>
      </w:r>
      <w:r w:rsidR="000C20D7">
        <w:t>;</w:t>
      </w:r>
    </w:p>
    <w:p w:rsidR="00801F4C" w:rsidRDefault="003562E4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 </w:t>
      </w:r>
      <w:r w:rsidR="0013740D">
        <w:t>oświadczenia</w:t>
      </w:r>
      <w:r>
        <w:t xml:space="preserve"> </w:t>
      </w:r>
      <w:r w:rsidR="0013740D">
        <w:t>osób</w:t>
      </w:r>
      <w:r>
        <w:t xml:space="preserve"> (każdej oddzielnie)</w:t>
      </w:r>
      <w:r w:rsidR="0013740D">
        <w:t>, które udzielać będą świadczeń zdrowotnych,</w:t>
      </w:r>
      <w:r>
        <w:t xml:space="preserve"> zwierających wyrażenie zgody</w:t>
      </w:r>
      <w:r w:rsidR="0013740D">
        <w:t xml:space="preserve"> na przetwarzanie </w:t>
      </w:r>
      <w:r>
        <w:t xml:space="preserve">ich </w:t>
      </w:r>
      <w:r w:rsidR="0013740D">
        <w:t>danych osobowych: imienia, nazwiska oraz danych dotyczących wykonywania zawodu lekarza i specjalizacji wyłącznie dla celów realizacji tej umowy;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ceny jednostkowe świadczeń </w:t>
      </w:r>
      <w:r w:rsidR="00EE2205">
        <w:t xml:space="preserve">zdrowotnych </w:t>
      </w:r>
      <w:r>
        <w:t xml:space="preserve">oraz </w:t>
      </w:r>
      <w:r w:rsidR="00574E78">
        <w:t xml:space="preserve">maksymalny </w:t>
      </w:r>
      <w:r>
        <w:t>czas oczekiwania na wyniki</w:t>
      </w:r>
      <w:r w:rsidR="008D23D5">
        <w:t xml:space="preserve"> (</w:t>
      </w:r>
      <w:r w:rsidR="008D23D5" w:rsidRPr="000F079D">
        <w:rPr>
          <w:b/>
        </w:rPr>
        <w:t xml:space="preserve">Załącznik Nr </w:t>
      </w:r>
      <w:r w:rsidR="002D52B4">
        <w:rPr>
          <w:b/>
        </w:rPr>
        <w:t>3</w:t>
      </w:r>
      <w:r w:rsidR="008D23D5">
        <w:t>)</w:t>
      </w:r>
      <w:r w:rsidR="00675FA9">
        <w:t xml:space="preserve"> wraz z niezbędnymi konsultacjami specjalistycznymi, o których mowa w </w:t>
      </w:r>
      <w:r w:rsidR="00675FA9" w:rsidRPr="00675FA9">
        <w:rPr>
          <w:szCs w:val="24"/>
        </w:rPr>
        <w:t>§</w:t>
      </w:r>
      <w:r w:rsidR="00675FA9">
        <w:rPr>
          <w:szCs w:val="24"/>
        </w:rPr>
        <w:t>5 ust.1 pkt. 3) umowy na udzielanie świadczeń zdrowotnych;</w:t>
      </w:r>
    </w:p>
    <w:p w:rsidR="00847583" w:rsidRPr="000F1E7E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pełnomocnictwo w przypadku, gdy oferta jest sporządzana </w:t>
      </w:r>
      <w:r w:rsidR="00CE2DD7" w:rsidRPr="000F1E7E">
        <w:rPr>
          <w:sz w:val="24"/>
          <w:szCs w:val="24"/>
        </w:rPr>
        <w:t>przez pełnomocnika;</w:t>
      </w:r>
    </w:p>
    <w:p w:rsidR="00B7096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zobowiązanie do przedstawienia kopii </w:t>
      </w:r>
      <w:r w:rsidR="00DD5B22" w:rsidRPr="000F1E7E">
        <w:rPr>
          <w:sz w:val="24"/>
          <w:szCs w:val="24"/>
        </w:rPr>
        <w:t xml:space="preserve">polisy OC </w:t>
      </w:r>
      <w:r w:rsidRPr="000F1E7E">
        <w:rPr>
          <w:sz w:val="24"/>
          <w:szCs w:val="24"/>
        </w:rPr>
        <w:t xml:space="preserve">(najpóźniej w dniu podpisania umowy) od odpowiedzialności cywilnej za szkody wyrządzone przy udzielaniu oferowanego świadczenia </w:t>
      </w:r>
      <w:r w:rsidR="00670E0A" w:rsidRPr="000F1E7E">
        <w:rPr>
          <w:sz w:val="24"/>
          <w:szCs w:val="24"/>
        </w:rPr>
        <w:t xml:space="preserve">zdrowotnego, </w:t>
      </w:r>
      <w:r w:rsidR="001515B5">
        <w:rPr>
          <w:sz w:val="24"/>
          <w:szCs w:val="24"/>
        </w:rPr>
        <w:t xml:space="preserve">poświadczonej </w:t>
      </w:r>
      <w:r w:rsidRPr="000F1E7E">
        <w:rPr>
          <w:sz w:val="24"/>
          <w:szCs w:val="24"/>
        </w:rPr>
        <w:t>„za zgodność</w:t>
      </w:r>
      <w:r w:rsidR="00D727FF">
        <w:rPr>
          <w:sz w:val="24"/>
          <w:szCs w:val="24"/>
        </w:rPr>
        <w:t xml:space="preserve"> </w:t>
      </w:r>
      <w:r w:rsidR="001515B5">
        <w:rPr>
          <w:sz w:val="24"/>
          <w:szCs w:val="24"/>
        </w:rPr>
        <w:t>z or</w:t>
      </w:r>
      <w:r w:rsidRPr="000F1E7E">
        <w:rPr>
          <w:sz w:val="24"/>
          <w:szCs w:val="24"/>
        </w:rPr>
        <w:t>yginałem” przez Oferenta lub przez notariusza</w:t>
      </w:r>
      <w:r w:rsidR="000C20D7">
        <w:rPr>
          <w:sz w:val="24"/>
          <w:szCs w:val="24"/>
        </w:rPr>
        <w:t>;</w:t>
      </w:r>
    </w:p>
    <w:p w:rsidR="00AF6741" w:rsidRPr="002D52B4" w:rsidRDefault="003E40D2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</w:t>
      </w:r>
      <w:r w:rsidR="00AF6741" w:rsidRPr="009D4967">
        <w:rPr>
          <w:sz w:val="24"/>
          <w:szCs w:val="24"/>
        </w:rPr>
        <w:t xml:space="preserve">kreślenie zasad </w:t>
      </w:r>
      <w:proofErr w:type="spellStart"/>
      <w:r w:rsidR="00AF6741" w:rsidRPr="009D4967">
        <w:rPr>
          <w:sz w:val="24"/>
          <w:szCs w:val="24"/>
        </w:rPr>
        <w:t>or</w:t>
      </w:r>
      <w:r w:rsidR="000C20D7">
        <w:rPr>
          <w:sz w:val="24"/>
          <w:szCs w:val="24"/>
        </w:rPr>
        <w:t>ganizacji</w:t>
      </w:r>
      <w:proofErr w:type="spellEnd"/>
      <w:r w:rsidR="000C20D7">
        <w:rPr>
          <w:sz w:val="24"/>
          <w:szCs w:val="24"/>
        </w:rPr>
        <w:t xml:space="preserve"> udzielania świadczeń, </w:t>
      </w:r>
      <w:r w:rsidR="00AF6741" w:rsidRPr="009D4967">
        <w:rPr>
          <w:sz w:val="24"/>
          <w:szCs w:val="24"/>
        </w:rPr>
        <w:t>m.in.</w:t>
      </w:r>
      <w:r w:rsidR="000C20D7">
        <w:rPr>
          <w:sz w:val="24"/>
          <w:szCs w:val="24"/>
        </w:rPr>
        <w:t>:</w:t>
      </w:r>
      <w:r w:rsidR="00AF6741" w:rsidRPr="009D4967">
        <w:rPr>
          <w:sz w:val="24"/>
          <w:szCs w:val="24"/>
        </w:rPr>
        <w:t xml:space="preserve">  sposób odbioru materiałów do badań, sposób przekazania wyników badań</w:t>
      </w:r>
      <w:r w:rsidRPr="009D4967">
        <w:rPr>
          <w:sz w:val="24"/>
          <w:szCs w:val="24"/>
        </w:rPr>
        <w:t xml:space="preserve">, procedury dotyczące transportu i przechowywania </w:t>
      </w:r>
      <w:r w:rsidR="000C20D7">
        <w:rPr>
          <w:sz w:val="24"/>
          <w:szCs w:val="24"/>
        </w:rPr>
        <w:t xml:space="preserve">materiałów do </w:t>
      </w:r>
      <w:r w:rsidR="000C20D7" w:rsidRPr="002D52B4">
        <w:rPr>
          <w:sz w:val="24"/>
          <w:szCs w:val="24"/>
        </w:rPr>
        <w:t xml:space="preserve">badań oraz wymogi w zakresie utrwalenia materiału pobranego do badania genetycznego od </w:t>
      </w:r>
      <w:proofErr w:type="spellStart"/>
      <w:r w:rsidR="000C20D7" w:rsidRPr="002D52B4">
        <w:rPr>
          <w:sz w:val="24"/>
          <w:szCs w:val="24"/>
        </w:rPr>
        <w:t>pacjenta</w:t>
      </w:r>
      <w:proofErr w:type="spellEnd"/>
      <w:r w:rsidR="000C20D7" w:rsidRPr="002D52B4">
        <w:rPr>
          <w:sz w:val="24"/>
          <w:szCs w:val="24"/>
        </w:rPr>
        <w:t xml:space="preserve"> </w:t>
      </w:r>
      <w:r w:rsidR="000C20D7" w:rsidRPr="002D52B4">
        <w:rPr>
          <w:b/>
          <w:sz w:val="24"/>
          <w:szCs w:val="24"/>
        </w:rPr>
        <w:t xml:space="preserve">(Załącznik nr </w:t>
      </w:r>
      <w:r w:rsidR="002D52B4">
        <w:rPr>
          <w:b/>
          <w:sz w:val="24"/>
          <w:szCs w:val="24"/>
        </w:rPr>
        <w:t>4</w:t>
      </w:r>
      <w:r w:rsidR="000C20D7" w:rsidRPr="002D52B4">
        <w:rPr>
          <w:b/>
          <w:sz w:val="24"/>
          <w:szCs w:val="24"/>
        </w:rPr>
        <w:t>)</w:t>
      </w:r>
      <w:r w:rsidR="000C20D7" w:rsidRPr="002D52B4">
        <w:rPr>
          <w:sz w:val="24"/>
          <w:szCs w:val="24"/>
        </w:rPr>
        <w:t>;</w:t>
      </w:r>
      <w:r w:rsidR="00AF6741" w:rsidRPr="002D52B4">
        <w:rPr>
          <w:sz w:val="24"/>
          <w:szCs w:val="24"/>
        </w:rPr>
        <w:t xml:space="preserve"> </w:t>
      </w:r>
    </w:p>
    <w:p w:rsidR="006B7830" w:rsidRPr="009D4967" w:rsidRDefault="003E40D2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z</w:t>
      </w:r>
      <w:r w:rsidR="002D3401" w:rsidRPr="009D4967">
        <w:rPr>
          <w:sz w:val="24"/>
          <w:szCs w:val="24"/>
        </w:rPr>
        <w:t>aparaf</w:t>
      </w:r>
      <w:r w:rsidRPr="009D4967">
        <w:rPr>
          <w:sz w:val="24"/>
          <w:szCs w:val="24"/>
        </w:rPr>
        <w:t xml:space="preserve">owany projekt umowy na wykonywanie świadczeń medycznych. </w:t>
      </w:r>
    </w:p>
    <w:p w:rsidR="00CF45D0" w:rsidRDefault="00CF45D0" w:rsidP="00AB27E0">
      <w:pPr>
        <w:spacing w:after="120"/>
        <w:jc w:val="center"/>
        <w:rPr>
          <w:b/>
          <w:sz w:val="24"/>
          <w:szCs w:val="24"/>
        </w:rPr>
      </w:pPr>
    </w:p>
    <w:p w:rsidR="00DA3EF2" w:rsidRPr="00AB27E0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OPIS SPOSOBU PRZYGOTOWANIA OFERTY</w:t>
      </w:r>
    </w:p>
    <w:p w:rsidR="00DA3EF2" w:rsidRPr="00C83A78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925735">
        <w:rPr>
          <w:b/>
          <w:sz w:val="24"/>
          <w:szCs w:val="24"/>
        </w:rPr>
        <w:t>8</w:t>
      </w:r>
    </w:p>
    <w:p w:rsidR="00DA3EF2" w:rsidRPr="00F877C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Oferent przystępujący do konkursu zobowiązany jest złożyć Udzielającemu zamówienia ofertę w formie pisemnej (pod rygorem nieważności)</w:t>
      </w:r>
      <w:r w:rsidR="00282F38">
        <w:rPr>
          <w:sz w:val="24"/>
          <w:szCs w:val="24"/>
        </w:rPr>
        <w:t>,</w:t>
      </w:r>
      <w:r w:rsidRPr="00F877C6">
        <w:rPr>
          <w:sz w:val="24"/>
          <w:szCs w:val="24"/>
        </w:rPr>
        <w:t xml:space="preserve"> </w:t>
      </w:r>
      <w:r w:rsidR="007709CE">
        <w:rPr>
          <w:sz w:val="24"/>
          <w:szCs w:val="24"/>
        </w:rPr>
        <w:t>sporządzoną na maszynie lub komputerze</w:t>
      </w:r>
      <w:r w:rsidR="00282F38">
        <w:rPr>
          <w:sz w:val="24"/>
          <w:szCs w:val="24"/>
        </w:rPr>
        <w:t>,</w:t>
      </w:r>
      <w:r w:rsidR="007709CE">
        <w:rPr>
          <w:sz w:val="24"/>
          <w:szCs w:val="24"/>
        </w:rPr>
        <w:t xml:space="preserve"> </w:t>
      </w:r>
      <w:r w:rsidRPr="00F877C6">
        <w:rPr>
          <w:sz w:val="24"/>
          <w:szCs w:val="24"/>
        </w:rPr>
        <w:t xml:space="preserve">na </w:t>
      </w:r>
      <w:r w:rsidR="00FF2071" w:rsidRPr="00F877C6">
        <w:rPr>
          <w:sz w:val="24"/>
          <w:szCs w:val="24"/>
        </w:rPr>
        <w:t>f</w:t>
      </w:r>
      <w:r w:rsidRPr="00F877C6">
        <w:rPr>
          <w:sz w:val="24"/>
          <w:szCs w:val="24"/>
        </w:rPr>
        <w:t>or</w:t>
      </w:r>
      <w:r w:rsidR="008A08E0" w:rsidRPr="00F877C6">
        <w:rPr>
          <w:sz w:val="24"/>
          <w:szCs w:val="24"/>
        </w:rPr>
        <w:t>mularzu stanowiącym</w:t>
      </w:r>
      <w:r w:rsidRPr="00F877C6">
        <w:rPr>
          <w:sz w:val="24"/>
          <w:szCs w:val="24"/>
        </w:rPr>
        <w:t xml:space="preserve"> </w:t>
      </w:r>
      <w:r w:rsidRPr="00F877C6">
        <w:rPr>
          <w:b/>
          <w:sz w:val="24"/>
          <w:szCs w:val="24"/>
        </w:rPr>
        <w:t>Załącznik Nr 1</w:t>
      </w:r>
      <w:r w:rsidRPr="00F877C6">
        <w:rPr>
          <w:sz w:val="24"/>
          <w:szCs w:val="24"/>
        </w:rPr>
        <w:t xml:space="preserve"> do Szczegółowych </w:t>
      </w:r>
      <w:r w:rsidR="00DA5541" w:rsidRPr="00F877C6">
        <w:rPr>
          <w:sz w:val="24"/>
          <w:szCs w:val="24"/>
        </w:rPr>
        <w:t>Warunków Konkursu Ofert</w:t>
      </w:r>
      <w:r w:rsidRPr="00F877C6">
        <w:rPr>
          <w:sz w:val="24"/>
          <w:szCs w:val="24"/>
        </w:rPr>
        <w:t xml:space="preserve">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Ofertę należy złożyć w języku polskim w formie pisemnej</w:t>
      </w:r>
      <w:r w:rsidR="008F6E2D" w:rsidRPr="00F877C6">
        <w:rPr>
          <w:sz w:val="24"/>
          <w:szCs w:val="24"/>
        </w:rPr>
        <w:t>, sporządzoną w sposób czytelny na komputerze</w:t>
      </w:r>
      <w:r w:rsidRPr="00F877C6">
        <w:rPr>
          <w:sz w:val="24"/>
          <w:szCs w:val="24"/>
        </w:rPr>
        <w:t xml:space="preserve"> </w:t>
      </w:r>
      <w:r w:rsidR="00183155" w:rsidRPr="00F877C6">
        <w:rPr>
          <w:sz w:val="24"/>
          <w:szCs w:val="24"/>
        </w:rPr>
        <w:t xml:space="preserve">lub na </w:t>
      </w:r>
      <w:r w:rsidRPr="00F877C6">
        <w:rPr>
          <w:sz w:val="24"/>
          <w:szCs w:val="24"/>
        </w:rPr>
        <w:t>maszynie.</w:t>
      </w:r>
    </w:p>
    <w:p w:rsidR="004F79DF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Oferta musi zawierać nazwę, adres, numer telefonu i faksu lub adres poczty elektronicznej, NIP</w:t>
      </w:r>
      <w:r w:rsidR="008A08E0" w:rsidRPr="00B60F96">
        <w:rPr>
          <w:sz w:val="24"/>
          <w:szCs w:val="24"/>
        </w:rPr>
        <w:t>, REGON</w:t>
      </w:r>
      <w:r w:rsidRPr="00B60F96">
        <w:rPr>
          <w:sz w:val="24"/>
          <w:szCs w:val="24"/>
        </w:rPr>
        <w:t xml:space="preserve"> oraz inne dane </w:t>
      </w:r>
      <w:r w:rsidR="00F036A1" w:rsidRPr="00B60F96">
        <w:rPr>
          <w:sz w:val="24"/>
          <w:szCs w:val="24"/>
        </w:rPr>
        <w:t xml:space="preserve">Oferenta.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color w:val="000000"/>
          <w:sz w:val="24"/>
          <w:szCs w:val="24"/>
        </w:rPr>
        <w:t xml:space="preserve">Wszystkie strony oferty powinny być </w:t>
      </w:r>
      <w:r w:rsidR="00574E78">
        <w:rPr>
          <w:color w:val="000000"/>
          <w:sz w:val="24"/>
          <w:szCs w:val="24"/>
        </w:rPr>
        <w:t xml:space="preserve">ponumerowane oraz </w:t>
      </w:r>
      <w:r w:rsidRPr="00B60F96">
        <w:rPr>
          <w:color w:val="000000"/>
          <w:sz w:val="24"/>
          <w:szCs w:val="24"/>
        </w:rPr>
        <w:t xml:space="preserve">spięte (zszyte) w sposób trwały, zapobiegający możliwości </w:t>
      </w:r>
      <w:proofErr w:type="spellStart"/>
      <w:r w:rsidRPr="00B60F96">
        <w:rPr>
          <w:color w:val="000000"/>
          <w:sz w:val="24"/>
          <w:szCs w:val="24"/>
        </w:rPr>
        <w:t>dekompletacji</w:t>
      </w:r>
      <w:proofErr w:type="spellEnd"/>
      <w:r w:rsidRPr="00B60F96">
        <w:rPr>
          <w:color w:val="000000"/>
          <w:sz w:val="24"/>
          <w:szCs w:val="24"/>
        </w:rPr>
        <w:t xml:space="preserve"> zawartości oferty.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Oferta powinna być zgodna w kwestii jej sposobu sporządzenia, oferowanego przedmiotu </w:t>
      </w:r>
      <w:r w:rsidR="00FD215A" w:rsidRPr="00B60F96">
        <w:rPr>
          <w:sz w:val="24"/>
          <w:szCs w:val="24"/>
        </w:rPr>
        <w:br/>
      </w:r>
      <w:r w:rsidRPr="00B60F96">
        <w:rPr>
          <w:sz w:val="24"/>
          <w:szCs w:val="24"/>
        </w:rPr>
        <w:t xml:space="preserve">i warunków zamówienia ze wszystkimi wymogami określonymi w niniejszym postępowaniu. </w:t>
      </w:r>
    </w:p>
    <w:p w:rsidR="0082627A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Wszystkie strony oferty </w:t>
      </w:r>
      <w:r w:rsidR="002F019D" w:rsidRPr="002F019D">
        <w:rPr>
          <w:sz w:val="24"/>
          <w:szCs w:val="24"/>
        </w:rPr>
        <w:t xml:space="preserve">oraz </w:t>
      </w:r>
      <w:r w:rsidR="002F019D">
        <w:rPr>
          <w:sz w:val="24"/>
          <w:szCs w:val="24"/>
        </w:rPr>
        <w:t xml:space="preserve">pozostałe </w:t>
      </w:r>
      <w:r w:rsidR="002F019D" w:rsidRPr="002F019D">
        <w:rPr>
          <w:sz w:val="24"/>
          <w:szCs w:val="24"/>
        </w:rPr>
        <w:t xml:space="preserve">dokumenty </w:t>
      </w:r>
      <w:r w:rsidRPr="00B60F96">
        <w:rPr>
          <w:sz w:val="24"/>
          <w:szCs w:val="24"/>
        </w:rPr>
        <w:t xml:space="preserve">powinny być podpisane przez Oferenta lub przez osobę upoważnioną </w:t>
      </w:r>
      <w:r w:rsidR="00F036A1" w:rsidRPr="00B60F96">
        <w:rPr>
          <w:sz w:val="24"/>
          <w:szCs w:val="24"/>
        </w:rPr>
        <w:t>/</w:t>
      </w:r>
      <w:r w:rsidRPr="00B60F96">
        <w:rPr>
          <w:sz w:val="24"/>
          <w:szCs w:val="24"/>
        </w:rPr>
        <w:t>pełnomocnika/.</w:t>
      </w:r>
    </w:p>
    <w:p w:rsidR="00066D45" w:rsidRPr="00066D45" w:rsidRDefault="00066D45" w:rsidP="00066D45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F019D"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 w:rsidRPr="002F019D">
        <w:rPr>
          <w:color w:val="000000"/>
          <w:sz w:val="24"/>
          <w:szCs w:val="24"/>
        </w:rPr>
        <w:t>wyłącznie w formie oryginału lub kopii poświadczonej notarialnie.</w:t>
      </w:r>
    </w:p>
    <w:p w:rsidR="00E31EAC" w:rsidRDefault="00E31EAC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57999">
        <w:rPr>
          <w:sz w:val="24"/>
          <w:szCs w:val="24"/>
        </w:rPr>
        <w:t xml:space="preserve">Dokumenty złożone w formie kserokopii muszą być potwierdzone </w:t>
      </w:r>
      <w:r w:rsidR="002F019D">
        <w:rPr>
          <w:sz w:val="24"/>
          <w:szCs w:val="24"/>
        </w:rPr>
        <w:t>„</w:t>
      </w:r>
      <w:r w:rsidRPr="00957999">
        <w:rPr>
          <w:sz w:val="24"/>
          <w:szCs w:val="24"/>
        </w:rPr>
        <w:t xml:space="preserve">za zgodność </w:t>
      </w:r>
      <w:r w:rsidR="002D2A12">
        <w:rPr>
          <w:sz w:val="24"/>
          <w:szCs w:val="24"/>
        </w:rPr>
        <w:br/>
      </w:r>
      <w:r w:rsidRPr="00957999">
        <w:rPr>
          <w:sz w:val="24"/>
          <w:szCs w:val="24"/>
        </w:rPr>
        <w:t>z oryginałem</w:t>
      </w:r>
      <w:r w:rsidR="002F019D">
        <w:rPr>
          <w:sz w:val="24"/>
          <w:szCs w:val="24"/>
        </w:rPr>
        <w:t>”</w:t>
      </w:r>
      <w:r w:rsidRPr="00957999">
        <w:rPr>
          <w:sz w:val="24"/>
          <w:szCs w:val="24"/>
        </w:rPr>
        <w:t xml:space="preserve"> przez </w:t>
      </w:r>
      <w:r w:rsidR="008B0A1C" w:rsidRPr="008B0A1C">
        <w:rPr>
          <w:sz w:val="24"/>
          <w:szCs w:val="24"/>
        </w:rPr>
        <w:t>Oferenta</w:t>
      </w:r>
      <w:r w:rsidR="008B0A1C">
        <w:rPr>
          <w:sz w:val="24"/>
          <w:szCs w:val="24"/>
        </w:rPr>
        <w:t xml:space="preserve">, </w:t>
      </w:r>
      <w:r w:rsidRPr="00957999">
        <w:rPr>
          <w:sz w:val="24"/>
          <w:szCs w:val="24"/>
        </w:rPr>
        <w:t>osobę upoważnioną do reprezentacji Oferenta lub</w:t>
      </w:r>
      <w:r w:rsidR="008B0A1C">
        <w:rPr>
          <w:sz w:val="24"/>
          <w:szCs w:val="24"/>
        </w:rPr>
        <w:t xml:space="preserve"> jego</w:t>
      </w:r>
      <w:r w:rsidRPr="00957999">
        <w:rPr>
          <w:sz w:val="24"/>
          <w:szCs w:val="24"/>
        </w:rPr>
        <w:t xml:space="preserve"> pełnomocnika. </w:t>
      </w:r>
      <w:r w:rsidRPr="004B2002">
        <w:rPr>
          <w:color w:val="000000"/>
          <w:spacing w:val="-3"/>
          <w:sz w:val="24"/>
          <w:szCs w:val="24"/>
        </w:rPr>
        <w:t xml:space="preserve">Udzielający zamówienia 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2"/>
          <w:sz w:val="24"/>
          <w:szCs w:val="24"/>
        </w:rPr>
        <w:t>oż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ż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dst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o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yg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>b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not</w:t>
      </w:r>
      <w:r w:rsidRPr="004B2002">
        <w:rPr>
          <w:color w:val="000000"/>
          <w:spacing w:val="-3"/>
          <w:sz w:val="24"/>
          <w:szCs w:val="24"/>
        </w:rPr>
        <w:t>ar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pośw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zon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j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8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2"/>
          <w:sz w:val="24"/>
          <w:szCs w:val="24"/>
        </w:rPr>
        <w:t>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7"/>
          <w:sz w:val="24"/>
          <w:szCs w:val="24"/>
        </w:rPr>
        <w:t xml:space="preserve"> 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zyp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dku</w:t>
      </w:r>
      <w:r w:rsidRPr="004B2002">
        <w:rPr>
          <w:color w:val="000000"/>
          <w:sz w:val="24"/>
          <w:szCs w:val="24"/>
        </w:rPr>
        <w:t>,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g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 xml:space="preserve">y 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ożon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z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Oferenta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doku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</w:t>
      </w:r>
      <w:r w:rsidRPr="004B2002">
        <w:rPr>
          <w:color w:val="000000"/>
          <w:sz w:val="24"/>
          <w:szCs w:val="24"/>
        </w:rPr>
        <w:t>u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pacing w:val="-2"/>
          <w:sz w:val="24"/>
          <w:szCs w:val="24"/>
        </w:rPr>
        <w:t>s</w:t>
      </w:r>
      <w:r w:rsidRPr="004B2002">
        <w:rPr>
          <w:color w:val="000000"/>
          <w:sz w:val="24"/>
          <w:szCs w:val="24"/>
        </w:rPr>
        <w:t>t</w:t>
      </w:r>
      <w:r w:rsidRPr="004B2002">
        <w:rPr>
          <w:color w:val="000000"/>
          <w:spacing w:val="4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zyt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 xml:space="preserve">b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3"/>
          <w:sz w:val="24"/>
          <w:szCs w:val="24"/>
        </w:rPr>
        <w:t>ę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4"/>
          <w:sz w:val="24"/>
          <w:szCs w:val="24"/>
        </w:rPr>
        <w:t>u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3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tp</w:t>
      </w:r>
      <w:r w:rsidRPr="004B2002">
        <w:rPr>
          <w:color w:val="000000"/>
          <w:spacing w:val="-3"/>
          <w:sz w:val="24"/>
          <w:szCs w:val="24"/>
        </w:rPr>
        <w:t>l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</w:t>
      </w:r>
      <w:r w:rsidRPr="004B2002">
        <w:rPr>
          <w:color w:val="000000"/>
          <w:spacing w:val="-4"/>
          <w:sz w:val="24"/>
          <w:szCs w:val="24"/>
        </w:rPr>
        <w:t>ś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 xml:space="preserve">Udzielającego zamówienia 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 xml:space="preserve">o 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>o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z w:val="24"/>
          <w:szCs w:val="24"/>
        </w:rPr>
        <w:t xml:space="preserve">j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ra</w:t>
      </w:r>
      <w:r w:rsidRPr="004B2002">
        <w:rPr>
          <w:color w:val="000000"/>
          <w:spacing w:val="-2"/>
          <w:sz w:val="24"/>
          <w:szCs w:val="24"/>
        </w:rPr>
        <w:t>wd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woś</w:t>
      </w:r>
      <w:r w:rsidRPr="004B2002">
        <w:rPr>
          <w:color w:val="000000"/>
          <w:spacing w:val="-3"/>
          <w:sz w:val="24"/>
          <w:szCs w:val="24"/>
        </w:rPr>
        <w:t>c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22385"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DA3EF2" w:rsidRPr="00881865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Oferta powinna </w:t>
      </w:r>
      <w:r w:rsidRPr="005274E3">
        <w:rPr>
          <w:sz w:val="24"/>
          <w:szCs w:val="24"/>
        </w:rPr>
        <w:t xml:space="preserve">zawierać cenę </w:t>
      </w:r>
      <w:r w:rsidR="00335667">
        <w:rPr>
          <w:sz w:val="24"/>
          <w:szCs w:val="24"/>
        </w:rPr>
        <w:t xml:space="preserve">netto oraz </w:t>
      </w:r>
      <w:r w:rsidRPr="005274E3">
        <w:rPr>
          <w:sz w:val="24"/>
          <w:szCs w:val="24"/>
        </w:rPr>
        <w:t>brutto oraz być</w:t>
      </w:r>
      <w:r w:rsidRPr="00881865">
        <w:rPr>
          <w:sz w:val="24"/>
          <w:szCs w:val="24"/>
        </w:rPr>
        <w:t xml:space="preserve"> wyrażona w złotych polskich (PLN).</w:t>
      </w:r>
      <w:r w:rsidRPr="00881865">
        <w:rPr>
          <w:color w:val="000000"/>
          <w:sz w:val="24"/>
          <w:szCs w:val="24"/>
        </w:rPr>
        <w:t xml:space="preserve"> W cenie oferty należy zawrzeć </w:t>
      </w:r>
      <w:r w:rsidR="00920915">
        <w:rPr>
          <w:color w:val="000000"/>
          <w:sz w:val="24"/>
          <w:szCs w:val="24"/>
        </w:rPr>
        <w:t>całkowity koszt związany</w:t>
      </w:r>
      <w:r w:rsidRPr="00881865">
        <w:rPr>
          <w:color w:val="000000"/>
          <w:sz w:val="24"/>
          <w:szCs w:val="24"/>
        </w:rPr>
        <w:t xml:space="preserve"> z przedmiotową usługą</w:t>
      </w:r>
      <w:r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Ofertę </w:t>
      </w:r>
      <w:r w:rsidR="0082627A">
        <w:rPr>
          <w:sz w:val="24"/>
          <w:szCs w:val="24"/>
        </w:rPr>
        <w:t xml:space="preserve">wraz </w:t>
      </w:r>
      <w:r w:rsidR="008B0A1C">
        <w:rPr>
          <w:sz w:val="24"/>
          <w:szCs w:val="24"/>
        </w:rPr>
        <w:t>z załącznikami opatrzoną</w:t>
      </w:r>
      <w:r w:rsidR="0082627A">
        <w:rPr>
          <w:sz w:val="24"/>
          <w:szCs w:val="24"/>
        </w:rPr>
        <w:t xml:space="preserve"> danymi Oferenta </w:t>
      </w:r>
      <w:r w:rsidRPr="00881865">
        <w:rPr>
          <w:sz w:val="24"/>
          <w:szCs w:val="24"/>
        </w:rPr>
        <w:t>należy złożyć w zamkniętej kopercie w miejscu i czasie określonym w Ogłoszeniu o konkursie.</w:t>
      </w:r>
    </w:p>
    <w:p w:rsidR="003562E4" w:rsidRPr="003562E4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957999">
        <w:rPr>
          <w:sz w:val="24"/>
          <w:szCs w:val="24"/>
        </w:rPr>
        <w:t xml:space="preserve">Koperta musi być zaadresowana do Udzielającego </w:t>
      </w:r>
      <w:r w:rsidRPr="005274E3">
        <w:rPr>
          <w:sz w:val="24"/>
          <w:szCs w:val="24"/>
        </w:rPr>
        <w:t xml:space="preserve">zamówienia na adres: </w:t>
      </w:r>
      <w:r w:rsidR="00957999" w:rsidRPr="005274E3">
        <w:rPr>
          <w:sz w:val="24"/>
          <w:szCs w:val="24"/>
        </w:rPr>
        <w:t xml:space="preserve">Dolnośląski Szpital Specjalistyczny im. T. Marciniaka - Centrum Medycyny Ratunkowej, ul. </w:t>
      </w:r>
      <w:r w:rsidR="008E5A32">
        <w:rPr>
          <w:sz w:val="24"/>
          <w:szCs w:val="24"/>
        </w:rPr>
        <w:t>Gen. A</w:t>
      </w:r>
      <w:r w:rsidR="00761768">
        <w:rPr>
          <w:sz w:val="24"/>
          <w:szCs w:val="24"/>
        </w:rPr>
        <w:t xml:space="preserve">ugusta Emila </w:t>
      </w:r>
      <w:r w:rsidR="008E5A32">
        <w:rPr>
          <w:sz w:val="24"/>
          <w:szCs w:val="24"/>
        </w:rPr>
        <w:t>Fieldorfa 2, 54-049</w:t>
      </w:r>
      <w:r w:rsidR="00957999" w:rsidRPr="005274E3">
        <w:rPr>
          <w:sz w:val="24"/>
          <w:szCs w:val="24"/>
        </w:rPr>
        <w:t xml:space="preserve"> Wrocław, </w:t>
      </w:r>
      <w:r w:rsidR="00A31CE9" w:rsidRPr="005274E3">
        <w:rPr>
          <w:sz w:val="24"/>
          <w:szCs w:val="24"/>
        </w:rPr>
        <w:t xml:space="preserve">zawierać oznaczenie Oferenta oraz adnotację </w:t>
      </w:r>
      <w:r w:rsidR="003562E4" w:rsidRPr="003562E4">
        <w:rPr>
          <w:b/>
          <w:bCs/>
          <w:sz w:val="24"/>
          <w:szCs w:val="24"/>
        </w:rPr>
        <w:t>„Konkurs ofert na udzielanie świadczeń zdrowotnych</w:t>
      </w:r>
      <w:r w:rsidR="003562E4" w:rsidRPr="003562E4">
        <w:rPr>
          <w:rStyle w:val="bodyouter"/>
          <w:sz w:val="24"/>
          <w:szCs w:val="24"/>
        </w:rPr>
        <w:t xml:space="preserve"> </w:t>
      </w:r>
      <w:r w:rsidR="003562E4" w:rsidRPr="003562E4">
        <w:rPr>
          <w:rStyle w:val="bodyouter"/>
          <w:b/>
          <w:sz w:val="24"/>
          <w:szCs w:val="24"/>
        </w:rPr>
        <w:t>z zakresu</w:t>
      </w:r>
      <w:r w:rsidR="003562E4" w:rsidRPr="003562E4">
        <w:rPr>
          <w:rStyle w:val="bodyouter"/>
          <w:sz w:val="24"/>
          <w:szCs w:val="24"/>
        </w:rPr>
        <w:t xml:space="preserve"> </w:t>
      </w:r>
      <w:r w:rsidR="003562E4" w:rsidRPr="003562E4">
        <w:rPr>
          <w:b/>
          <w:sz w:val="24"/>
          <w:szCs w:val="24"/>
        </w:rPr>
        <w:t>badań genetycznych</w:t>
      </w:r>
      <w:r w:rsidR="003562E4" w:rsidRPr="003562E4">
        <w:rPr>
          <w:b/>
          <w:bCs/>
          <w:sz w:val="24"/>
          <w:szCs w:val="24"/>
        </w:rPr>
        <w:t xml:space="preserve"> na rzecz pacjentów Dolnośląskiego Szpitala Specjalistycznego im. T. Marciniaka - Centrum Medycyny Ratunkowej, nie otwierać przed dniem 1</w:t>
      </w:r>
      <w:r w:rsidR="006C018E">
        <w:rPr>
          <w:b/>
          <w:bCs/>
          <w:sz w:val="24"/>
          <w:szCs w:val="24"/>
        </w:rPr>
        <w:t>4</w:t>
      </w:r>
      <w:r w:rsidR="003562E4" w:rsidRPr="003562E4">
        <w:rPr>
          <w:b/>
          <w:bCs/>
          <w:sz w:val="24"/>
          <w:szCs w:val="24"/>
        </w:rPr>
        <w:t xml:space="preserve"> sierpnia 2020 r., godz. 10:15”</w:t>
      </w:r>
      <w:r w:rsidR="003562E4">
        <w:rPr>
          <w:b/>
          <w:bCs/>
          <w:sz w:val="24"/>
          <w:szCs w:val="24"/>
        </w:rPr>
        <w:t>.</w:t>
      </w:r>
    </w:p>
    <w:p w:rsidR="00DA3EF2" w:rsidRPr="003562E4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3562E4">
        <w:rPr>
          <w:sz w:val="24"/>
          <w:szCs w:val="24"/>
        </w:rPr>
        <w:t>Składający ofertę otrzyma od Udzielającego zamówienia potwierdzenie zawierające datę złożenia oferty.</w:t>
      </w:r>
    </w:p>
    <w:p w:rsidR="00DA3EF2" w:rsidRPr="00957999" w:rsidRDefault="007C744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3562E4">
        <w:rPr>
          <w:sz w:val="24"/>
          <w:szCs w:val="24"/>
        </w:rPr>
        <w:t xml:space="preserve">Oferta może być złożona osobiście w sekretariacie Dyrekcji Szpitala lub przesłana na adres Udzielającego zamówienia drogą pocztową. </w:t>
      </w:r>
      <w:r w:rsidR="00DA3EF2" w:rsidRPr="003562E4">
        <w:rPr>
          <w:sz w:val="24"/>
          <w:szCs w:val="24"/>
        </w:rPr>
        <w:t>Oferty przesłane na adres Udzielającego zamówienia drogą pocztową będą traktowane jako złożone w terminie, pod warun</w:t>
      </w:r>
      <w:r w:rsidR="00DA3EF2" w:rsidRPr="00D60B96">
        <w:rPr>
          <w:sz w:val="24"/>
          <w:szCs w:val="24"/>
        </w:rPr>
        <w:t>k</w:t>
      </w:r>
      <w:r w:rsidR="00DA3EF2" w:rsidRPr="00957999">
        <w:rPr>
          <w:sz w:val="24"/>
          <w:szCs w:val="24"/>
        </w:rPr>
        <w:t>iem, ze wpłyną do Udzielającego zamówienia przed upływem terminu otwarcia ofert.</w:t>
      </w:r>
    </w:p>
    <w:p w:rsidR="00DA3EF2" w:rsidRPr="004B200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</w:r>
      <w:r w:rsidR="0019693D">
        <w:rPr>
          <w:sz w:val="24"/>
          <w:szCs w:val="24"/>
        </w:rPr>
        <w:br/>
      </w:r>
      <w:r w:rsidRPr="004B2002">
        <w:rPr>
          <w:sz w:val="24"/>
          <w:szCs w:val="24"/>
        </w:rPr>
        <w:t xml:space="preserve">te należy umieścić w oddzielnej kopercie wewnątrz opakowania oferty, oznaczonej napisem: </w:t>
      </w:r>
      <w:r w:rsidR="00B60F96">
        <w:rPr>
          <w:sz w:val="24"/>
          <w:szCs w:val="24"/>
        </w:rPr>
        <w:t>„Informacje stanowiące tajemnicę</w:t>
      </w:r>
      <w:r w:rsidRPr="004B2002">
        <w:rPr>
          <w:sz w:val="24"/>
          <w:szCs w:val="24"/>
        </w:rPr>
        <w:t xml:space="preserve"> przedsiębiorstwa”.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Oferent może wprowadzić zmiany w złożonej ofercie lub ją wycofać, pod warunkiem</w:t>
      </w:r>
      <w:r w:rsidR="004944A4">
        <w:rPr>
          <w:sz w:val="24"/>
          <w:szCs w:val="24"/>
        </w:rPr>
        <w:t>,</w:t>
      </w:r>
      <w:r w:rsidRPr="004B2002">
        <w:rPr>
          <w:sz w:val="24"/>
          <w:szCs w:val="24"/>
        </w:rPr>
        <w:t xml:space="preserve"> że uczyni to przed</w:t>
      </w:r>
      <w:r w:rsidR="00920915">
        <w:rPr>
          <w:sz w:val="24"/>
          <w:szCs w:val="24"/>
        </w:rPr>
        <w:t xml:space="preserve"> upływem terminu </w:t>
      </w:r>
      <w:r w:rsidRPr="004B2002">
        <w:rPr>
          <w:sz w:val="24"/>
          <w:szCs w:val="24"/>
        </w:rPr>
        <w:t>składania ofert. Zarówno zmiana, jak i wycofanie oferty wymagają formy pisemnej. Zmiany dotyczące treści oferty powinny być zaadresowane w ten sam sposób jak oferta. Dodatkowo opakowanie, w którym jest przekazywana zmieniona o</w:t>
      </w:r>
      <w:r w:rsidR="00964AED">
        <w:rPr>
          <w:sz w:val="24"/>
          <w:szCs w:val="24"/>
        </w:rPr>
        <w:t>ferta, należy opatrz</w:t>
      </w:r>
      <w:r w:rsidR="00D60B96">
        <w:rPr>
          <w:sz w:val="24"/>
          <w:szCs w:val="24"/>
        </w:rPr>
        <w:t>y</w:t>
      </w:r>
      <w:r w:rsidR="00964AED">
        <w:rPr>
          <w:sz w:val="24"/>
          <w:szCs w:val="24"/>
        </w:rPr>
        <w:t>ć napisem „zmiana”</w:t>
      </w:r>
      <w:r w:rsidRPr="004B2002">
        <w:rPr>
          <w:sz w:val="24"/>
          <w:szCs w:val="24"/>
        </w:rPr>
        <w:t xml:space="preserve">. Oświadczenie o wycofaniu oferty powinno być </w:t>
      </w:r>
      <w:r w:rsidRPr="00B60F96">
        <w:rPr>
          <w:sz w:val="24"/>
          <w:szCs w:val="24"/>
        </w:rPr>
        <w:t>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B60F96" w:rsidRPr="00B60F96" w:rsidRDefault="00B60F96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  <w:lang w:eastAsia="pl-PL"/>
        </w:rPr>
        <w:t xml:space="preserve">Po upływie terminu składania ofert, Oferent jest związany ofertą </w:t>
      </w:r>
      <w:r w:rsidR="00D64477">
        <w:rPr>
          <w:sz w:val="24"/>
          <w:szCs w:val="24"/>
          <w:lang w:eastAsia="pl-PL"/>
        </w:rPr>
        <w:t>d</w:t>
      </w:r>
      <w:r w:rsidRPr="00B60F96">
        <w:rPr>
          <w:sz w:val="24"/>
          <w:szCs w:val="24"/>
          <w:lang w:eastAsia="pl-PL"/>
        </w:rPr>
        <w:t xml:space="preserve">o czasu rozstrzygnięcia konkursu ofert. </w:t>
      </w:r>
    </w:p>
    <w:p w:rsidR="007D59C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AB27E0" w:rsidRPr="00487F27" w:rsidRDefault="00DA3EF2" w:rsidP="00487F27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Po zakończeniu postępowania</w:t>
      </w:r>
      <w:r w:rsidRPr="007D59C2">
        <w:rPr>
          <w:sz w:val="24"/>
          <w:szCs w:val="24"/>
        </w:rPr>
        <w:t xml:space="preserve"> konkursowego</w:t>
      </w:r>
      <w:r w:rsidRPr="004B2002">
        <w:rPr>
          <w:sz w:val="24"/>
          <w:szCs w:val="24"/>
        </w:rPr>
        <w:t>, oferty złożone Udzielającemu zamówienia wraz z wszelkimi załączonymi dokumentami nie podlegają zwrotowi.</w:t>
      </w:r>
    </w:p>
    <w:p w:rsidR="00D9549F" w:rsidRDefault="00D9549F" w:rsidP="007C4554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BB4284" w:rsidRPr="00AB27E0" w:rsidRDefault="00BB4284" w:rsidP="00AB27E0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b/>
          <w:color w:val="000000"/>
          <w:spacing w:val="-2"/>
          <w:sz w:val="24"/>
          <w:szCs w:val="24"/>
        </w:rPr>
        <w:t>TRYB OTWIERANIA OFERT</w:t>
      </w:r>
    </w:p>
    <w:p w:rsidR="00BB4284" w:rsidRPr="004B2002" w:rsidRDefault="00BB4284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rFonts w:eastAsia="Lucida Sans Unicode"/>
          <w:b/>
          <w:sz w:val="24"/>
          <w:szCs w:val="24"/>
        </w:rPr>
        <w:t>§ 9</w:t>
      </w:r>
    </w:p>
    <w:p w:rsidR="00BB4284" w:rsidRDefault="00BB4284" w:rsidP="004944A4">
      <w:pPr>
        <w:widowControl w:val="0"/>
        <w:numPr>
          <w:ilvl w:val="0"/>
          <w:numId w:val="14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W celu przeprowadzenia konkursu ofert Udzielający zamówienia powoła</w:t>
      </w:r>
      <w:r w:rsidRPr="00C21D66">
        <w:rPr>
          <w:sz w:val="24"/>
          <w:szCs w:val="24"/>
        </w:rPr>
        <w:t xml:space="preserve"> komisj</w:t>
      </w:r>
      <w:r w:rsidR="008910F3">
        <w:rPr>
          <w:sz w:val="24"/>
          <w:szCs w:val="24"/>
        </w:rPr>
        <w:t>ę k</w:t>
      </w:r>
      <w:r>
        <w:rPr>
          <w:sz w:val="24"/>
          <w:szCs w:val="24"/>
        </w:rPr>
        <w:t>onkursową.</w:t>
      </w:r>
    </w:p>
    <w:p w:rsidR="00BB4284" w:rsidRPr="00F37CD1" w:rsidRDefault="00BB4284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F37CD1">
        <w:rPr>
          <w:sz w:val="24"/>
          <w:szCs w:val="24"/>
        </w:rPr>
        <w:t>Oceny złożonych ofert, przy uwz</w:t>
      </w:r>
      <w:r w:rsidR="00760BAC">
        <w:rPr>
          <w:sz w:val="24"/>
          <w:szCs w:val="24"/>
        </w:rPr>
        <w:t xml:space="preserve">ględnieniu zasad określonych w </w:t>
      </w:r>
      <w:r w:rsidRPr="00F37CD1">
        <w:rPr>
          <w:sz w:val="24"/>
          <w:szCs w:val="24"/>
        </w:rPr>
        <w:t>Szczegó</w:t>
      </w:r>
      <w:r w:rsidR="00760BAC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 xml:space="preserve">Warunkach Konkursu Ofert </w:t>
      </w:r>
      <w:r w:rsidR="00760BAC">
        <w:rPr>
          <w:sz w:val="24"/>
          <w:szCs w:val="24"/>
        </w:rPr>
        <w:t>dokonuje k</w:t>
      </w:r>
      <w:r w:rsidRPr="00F37CD1">
        <w:rPr>
          <w:sz w:val="24"/>
          <w:szCs w:val="24"/>
        </w:rPr>
        <w:t>omisja konkursowa w skł</w:t>
      </w:r>
      <w:r w:rsidR="00760BAC">
        <w:rPr>
          <w:sz w:val="24"/>
          <w:szCs w:val="24"/>
        </w:rPr>
        <w:t xml:space="preserve">adzie od 3 do </w:t>
      </w:r>
      <w:r w:rsidR="006A567B">
        <w:rPr>
          <w:sz w:val="24"/>
          <w:szCs w:val="24"/>
        </w:rPr>
        <w:t>6</w:t>
      </w:r>
      <w:r w:rsidR="00760BAC">
        <w:rPr>
          <w:sz w:val="24"/>
          <w:szCs w:val="24"/>
        </w:rPr>
        <w:t xml:space="preserve"> osób, powołana z</w:t>
      </w:r>
      <w:r w:rsidRPr="00F37CD1">
        <w:rPr>
          <w:sz w:val="24"/>
          <w:szCs w:val="24"/>
        </w:rPr>
        <w:t xml:space="preserve">arządzeniem wewnętrznym przez Dyrektora Udzielającego zamówienia. </w:t>
      </w:r>
    </w:p>
    <w:p w:rsidR="00BB4284" w:rsidRDefault="00760BAC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Pracą k</w:t>
      </w:r>
      <w:r w:rsidR="00BB4284" w:rsidRPr="00F37CD1">
        <w:rPr>
          <w:sz w:val="24"/>
          <w:szCs w:val="24"/>
        </w:rPr>
        <w:t>omisji konku</w:t>
      </w:r>
      <w:r>
        <w:rPr>
          <w:sz w:val="24"/>
          <w:szCs w:val="24"/>
        </w:rPr>
        <w:t>rsowej kieruje p</w:t>
      </w:r>
      <w:r w:rsidR="00BB4284" w:rsidRPr="00F37CD1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>k</w:t>
      </w:r>
      <w:r w:rsidR="00BB4284" w:rsidRPr="00F37CD1">
        <w:rPr>
          <w:sz w:val="24"/>
          <w:szCs w:val="24"/>
        </w:rPr>
        <w:t xml:space="preserve">omisji. </w:t>
      </w:r>
    </w:p>
    <w:p w:rsidR="006C2676" w:rsidRPr="006C2676" w:rsidRDefault="006C2676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>Ocena i wybór najkorzystniejszej oferty następuje w części niejawnej konkursu.</w:t>
      </w:r>
    </w:p>
    <w:p w:rsidR="004C0677" w:rsidRPr="004C0677" w:rsidRDefault="0009132E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 xml:space="preserve">Członek komisji konkursowej </w:t>
      </w:r>
      <w:r w:rsidRPr="004C0677">
        <w:rPr>
          <w:sz w:val="24"/>
          <w:szCs w:val="24"/>
        </w:rPr>
        <w:t>podlega wyłączeniu od udziału w pracach komisji, gdy oferentem jest: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jego małżonek oraz krewny i powinowaty do drugiego stopnia,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osoba związana z nim z tytułu przysposobienia, opieki lub kurateli,</w:t>
      </w:r>
    </w:p>
    <w:p w:rsidR="0009132E" w:rsidRPr="001917F1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 pozostająca wobec niego w stosunku nadrzędności służbowej,</w:t>
      </w:r>
    </w:p>
    <w:p w:rsidR="008451F5" w:rsidRPr="001917F1" w:rsidRDefault="0009132E" w:rsidP="00AB27E0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A30359" w:rsidRPr="00C27C0F" w:rsidRDefault="008451F5" w:rsidP="00AB27E0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C27C0F">
        <w:rPr>
          <w:sz w:val="24"/>
          <w:szCs w:val="24"/>
        </w:rPr>
        <w:t>Dy</w:t>
      </w:r>
      <w:r w:rsidR="008B0A1C">
        <w:rPr>
          <w:sz w:val="24"/>
          <w:szCs w:val="24"/>
        </w:rPr>
        <w:t>rektor Udzielającego zamówienia</w:t>
      </w:r>
      <w:r w:rsidRPr="00C27C0F">
        <w:rPr>
          <w:sz w:val="24"/>
          <w:szCs w:val="24"/>
        </w:rPr>
        <w:t xml:space="preserve"> w sytuacji</w:t>
      </w:r>
      <w:r w:rsidR="008B0A1C">
        <w:rPr>
          <w:sz w:val="24"/>
          <w:szCs w:val="24"/>
        </w:rPr>
        <w:t>,</w:t>
      </w:r>
      <w:r w:rsidRPr="00C27C0F">
        <w:rPr>
          <w:sz w:val="24"/>
          <w:szCs w:val="24"/>
        </w:rPr>
        <w:t xml:space="preserve"> o której mowa w ust. 5, </w:t>
      </w:r>
      <w:r w:rsidRPr="00C27C0F">
        <w:rPr>
          <w:color w:val="000000"/>
          <w:spacing w:val="1"/>
          <w:sz w:val="24"/>
          <w:szCs w:val="24"/>
        </w:rPr>
        <w:t xml:space="preserve">dokonuje wyłączenia i </w:t>
      </w:r>
      <w:r w:rsidRPr="00C27C0F">
        <w:rPr>
          <w:sz w:val="24"/>
          <w:szCs w:val="24"/>
        </w:rPr>
        <w:t>powołuje nowego członka komisji konkursowej</w:t>
      </w:r>
      <w:r w:rsidR="00C27C0F" w:rsidRPr="00C27C0F">
        <w:rPr>
          <w:sz w:val="24"/>
          <w:szCs w:val="24"/>
        </w:rPr>
        <w:t>.</w:t>
      </w:r>
    </w:p>
    <w:p w:rsidR="00A30359" w:rsidRPr="004C0677" w:rsidRDefault="00A30359" w:rsidP="00AB27E0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A30359" w:rsidRPr="004C067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C0677">
        <w:rPr>
          <w:b/>
          <w:sz w:val="24"/>
          <w:szCs w:val="24"/>
        </w:rPr>
        <w:t>§ 10</w:t>
      </w:r>
    </w:p>
    <w:p w:rsidR="00A30359" w:rsidRPr="00AB27E0" w:rsidRDefault="00A30359" w:rsidP="00AB27E0">
      <w:pPr>
        <w:pStyle w:val="Standard"/>
        <w:spacing w:after="120"/>
        <w:jc w:val="both"/>
        <w:rPr>
          <w:sz w:val="24"/>
          <w:szCs w:val="24"/>
        </w:rPr>
      </w:pPr>
      <w:r w:rsidRPr="0087452C">
        <w:rPr>
          <w:sz w:val="24"/>
          <w:szCs w:val="24"/>
        </w:rPr>
        <w:t>Komisja, przystępując do rozstrzygnięcia ofert, dokonuje kolejno następujących czynności:</w:t>
      </w:r>
    </w:p>
    <w:p w:rsidR="00A30359" w:rsidRPr="00A51F55" w:rsidRDefault="00466895" w:rsidP="00AB27E0">
      <w:pPr>
        <w:pStyle w:val="Standard"/>
        <w:numPr>
          <w:ilvl w:val="0"/>
          <w:numId w:val="2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Stwierdza prawidłowość O</w:t>
      </w:r>
      <w:r w:rsidR="00A30359" w:rsidRPr="00A51F55">
        <w:rPr>
          <w:sz w:val="24"/>
          <w:szCs w:val="24"/>
        </w:rPr>
        <w:t xml:space="preserve">głoszenia </w:t>
      </w:r>
      <w:r w:rsidRPr="00A51F55">
        <w:rPr>
          <w:sz w:val="24"/>
          <w:szCs w:val="24"/>
        </w:rPr>
        <w:t>o konkursie</w:t>
      </w:r>
      <w:r w:rsidR="004B0768">
        <w:rPr>
          <w:sz w:val="24"/>
          <w:szCs w:val="24"/>
        </w:rPr>
        <w:t xml:space="preserve"> oraz liczbę otrzymanych ofert.</w:t>
      </w:r>
    </w:p>
    <w:p w:rsidR="00CB1ABC" w:rsidRPr="00A51F55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Sprawdza ważność ofert pod względem zabezpieczenia i o</w:t>
      </w:r>
      <w:r w:rsidR="00A30359" w:rsidRPr="00A51F55">
        <w:rPr>
          <w:sz w:val="24"/>
          <w:szCs w:val="24"/>
        </w:rPr>
        <w:t xml:space="preserve">twiera koperty z ofertami. </w:t>
      </w:r>
      <w:r w:rsidR="00166C62" w:rsidRPr="00A51F55">
        <w:rPr>
          <w:sz w:val="24"/>
          <w:szCs w:val="24"/>
        </w:rPr>
        <w:t>Otw</w:t>
      </w:r>
      <w:r w:rsidR="005274E3">
        <w:rPr>
          <w:sz w:val="24"/>
          <w:szCs w:val="24"/>
        </w:rPr>
        <w:t xml:space="preserve">arcie </w:t>
      </w:r>
      <w:r w:rsidR="00166C62" w:rsidRPr="00A51F55">
        <w:rPr>
          <w:sz w:val="24"/>
          <w:szCs w:val="24"/>
        </w:rPr>
        <w:t xml:space="preserve">ofert jest jawne i następuje w miejscu i terminie wskazanym w </w:t>
      </w:r>
      <w:r w:rsidR="004B0768">
        <w:rPr>
          <w:sz w:val="24"/>
          <w:szCs w:val="24"/>
        </w:rPr>
        <w:t xml:space="preserve">Ogłoszeniu </w:t>
      </w:r>
      <w:r w:rsidR="005274E3">
        <w:rPr>
          <w:sz w:val="24"/>
          <w:szCs w:val="24"/>
        </w:rPr>
        <w:br/>
      </w:r>
      <w:r w:rsidR="004B0768">
        <w:rPr>
          <w:sz w:val="24"/>
          <w:szCs w:val="24"/>
        </w:rPr>
        <w:t>o konkursie.</w:t>
      </w:r>
    </w:p>
    <w:p w:rsidR="00864FD4" w:rsidRPr="00A51F55" w:rsidRDefault="00864FD4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Podczas otwierania kopert z ofertami, Oferenci mogą być obecni oraz mogą składać wyjaśnie</w:t>
      </w:r>
      <w:r w:rsidR="004B0768">
        <w:rPr>
          <w:sz w:val="24"/>
          <w:szCs w:val="24"/>
        </w:rPr>
        <w:t>nia i oświadczenia do protokołu.</w:t>
      </w:r>
    </w:p>
    <w:p w:rsidR="00A30359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 xml:space="preserve">Ustala, które z ofert spełniają wymogi formalne określone </w:t>
      </w:r>
      <w:r w:rsidR="00136EBC" w:rsidRPr="00A51F55">
        <w:rPr>
          <w:sz w:val="24"/>
          <w:szCs w:val="24"/>
        </w:rPr>
        <w:t>w Szczegó</w:t>
      </w:r>
      <w:r w:rsidR="004B0768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>Warunkach Konkursu Ofert.</w:t>
      </w:r>
    </w:p>
    <w:p w:rsidR="001F204B" w:rsidRPr="001F204B" w:rsidRDefault="001F204B" w:rsidP="004944A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Odrzuca ofertę: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złożoną przez </w:t>
      </w:r>
      <w:r>
        <w:rPr>
          <w:sz w:val="24"/>
          <w:szCs w:val="24"/>
        </w:rPr>
        <w:t xml:space="preserve">Oferenta </w:t>
      </w:r>
      <w:r w:rsidRPr="001F204B">
        <w:rPr>
          <w:sz w:val="24"/>
          <w:szCs w:val="24"/>
        </w:rPr>
        <w:t xml:space="preserve">po terminie;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zawierającą nieprawdziwe informacje;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określił przedmiotu oferty lub nie podał proponowanej liczby lub ceny świadczeń zdrowotn</w:t>
      </w:r>
      <w:r w:rsidR="00A23FE3">
        <w:rPr>
          <w:sz w:val="24"/>
          <w:szCs w:val="24"/>
        </w:rPr>
        <w:t>ych</w:t>
      </w:r>
      <w:r w:rsidRPr="001F204B">
        <w:rPr>
          <w:sz w:val="24"/>
          <w:szCs w:val="24"/>
        </w:rPr>
        <w:t xml:space="preserve">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zawiera rażąco niską cenę w stosunku do przedmiotu zamówienia;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jest nieważna na podstawie odrębnych przepisów;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 w:rsidR="008B0A1C">
        <w:rPr>
          <w:sz w:val="24"/>
          <w:szCs w:val="24"/>
        </w:rPr>
        <w:t>Oferent</w:t>
      </w:r>
      <w:r w:rsidR="00A23FE3">
        <w:rPr>
          <w:sz w:val="24"/>
          <w:szCs w:val="24"/>
        </w:rPr>
        <w:t xml:space="preserve"> </w:t>
      </w:r>
      <w:r w:rsidRPr="001F204B">
        <w:rPr>
          <w:sz w:val="24"/>
          <w:szCs w:val="24"/>
        </w:rPr>
        <w:t xml:space="preserve">złożył ofertę alternatywną; </w:t>
      </w:r>
    </w:p>
    <w:p w:rsidR="008B0A1C" w:rsidRPr="004944A4" w:rsidRDefault="00A23FE3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="001F204B" w:rsidRPr="001F204B">
        <w:rPr>
          <w:sz w:val="24"/>
          <w:szCs w:val="24"/>
        </w:rPr>
        <w:t xml:space="preserve">ferent lub oferta nie spełniają wymaganych warunków określonych </w:t>
      </w:r>
      <w:r w:rsidR="001F204B">
        <w:rPr>
          <w:sz w:val="24"/>
          <w:szCs w:val="24"/>
        </w:rPr>
        <w:br/>
      </w:r>
      <w:r w:rsidR="001F204B" w:rsidRPr="001F204B">
        <w:rPr>
          <w:sz w:val="24"/>
          <w:szCs w:val="24"/>
        </w:rPr>
        <w:t xml:space="preserve">w przepisach prawa oraz warunków określonych przez </w:t>
      </w:r>
      <w:r w:rsidR="001F204B">
        <w:rPr>
          <w:sz w:val="24"/>
          <w:szCs w:val="24"/>
        </w:rPr>
        <w:t>Udzielającego</w:t>
      </w:r>
      <w:r w:rsidR="008B0A1C">
        <w:rPr>
          <w:sz w:val="24"/>
          <w:szCs w:val="24"/>
        </w:rPr>
        <w:t xml:space="preserve"> zamówienia.</w:t>
      </w:r>
    </w:p>
    <w:p w:rsidR="001F204B" w:rsidRPr="00A51F55" w:rsidRDefault="001F204B" w:rsidP="00A23FE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>W przypadku</w:t>
      </w:r>
      <w:r w:rsidR="00A23FE3">
        <w:rPr>
          <w:sz w:val="24"/>
          <w:szCs w:val="24"/>
        </w:rPr>
        <w:t>,</w:t>
      </w:r>
      <w:r w:rsidRPr="001F204B">
        <w:rPr>
          <w:sz w:val="24"/>
          <w:szCs w:val="24"/>
        </w:rPr>
        <w:t xml:space="preserve"> gdy </w:t>
      </w:r>
      <w:r w:rsidR="00A23FE3"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przedstawił wszystkich wymaganych dokumentów lub gdy oferta zawiera</w:t>
      </w:r>
      <w:r w:rsidR="00A23FE3">
        <w:rPr>
          <w:sz w:val="24"/>
          <w:szCs w:val="24"/>
        </w:rPr>
        <w:t xml:space="preserve"> braki formalne, komisja wzywa O</w:t>
      </w:r>
      <w:r w:rsidRPr="001F204B">
        <w:rPr>
          <w:sz w:val="24"/>
          <w:szCs w:val="24"/>
        </w:rPr>
        <w:t xml:space="preserve">ferenta do usunięcia tych braków </w:t>
      </w:r>
      <w:r w:rsidR="003E2F4F">
        <w:rPr>
          <w:sz w:val="24"/>
          <w:szCs w:val="24"/>
        </w:rPr>
        <w:br/>
      </w:r>
      <w:r w:rsidRPr="001F204B">
        <w:rPr>
          <w:sz w:val="24"/>
          <w:szCs w:val="24"/>
        </w:rPr>
        <w:t xml:space="preserve">w wyznaczonym terminie pod rygorem odrzucenia oferty.  </w:t>
      </w:r>
    </w:p>
    <w:p w:rsidR="00A51F55" w:rsidRPr="00FB3F25" w:rsidRDefault="00A51F55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Ogłasza obecnym Ofere</w:t>
      </w:r>
      <w:r w:rsidR="003E2F4F">
        <w:rPr>
          <w:sz w:val="24"/>
          <w:szCs w:val="24"/>
        </w:rPr>
        <w:t xml:space="preserve">ntom, które z ofert będą brały </w:t>
      </w:r>
      <w:r w:rsidRPr="00FB3F25">
        <w:rPr>
          <w:sz w:val="24"/>
          <w:szCs w:val="24"/>
        </w:rPr>
        <w:t>udział w konku</w:t>
      </w:r>
      <w:r w:rsidR="004B0768" w:rsidRPr="00FB3F25">
        <w:rPr>
          <w:sz w:val="24"/>
          <w:szCs w:val="24"/>
        </w:rPr>
        <w:t>rsie, a które zostają odrzucone.</w:t>
      </w:r>
    </w:p>
    <w:p w:rsidR="00A30359" w:rsidRPr="00FB3F25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Przyjmuje do protokołu wyjaśnienia i oświadc</w:t>
      </w:r>
      <w:r w:rsidR="004B0768" w:rsidRPr="00FB3F25">
        <w:rPr>
          <w:sz w:val="24"/>
          <w:szCs w:val="24"/>
        </w:rPr>
        <w:t>zenia zgłoszone przez Oferentów.</w:t>
      </w:r>
    </w:p>
    <w:p w:rsidR="00A30359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C2676">
        <w:rPr>
          <w:sz w:val="24"/>
          <w:szCs w:val="24"/>
        </w:rPr>
        <w:t xml:space="preserve"> części niejawnej konkursu</w:t>
      </w:r>
      <w:r w:rsidRPr="00FB3F2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0359" w:rsidRPr="00FB3F25">
        <w:rPr>
          <w:sz w:val="24"/>
          <w:szCs w:val="24"/>
        </w:rPr>
        <w:t xml:space="preserve">ybiera najkorzystniejszą ofertę lub nie przyjmuje żadnej </w:t>
      </w:r>
      <w:r>
        <w:rPr>
          <w:sz w:val="24"/>
          <w:szCs w:val="24"/>
        </w:rPr>
        <w:br/>
      </w:r>
      <w:r w:rsidR="00A30359" w:rsidRPr="00FB3F25">
        <w:rPr>
          <w:sz w:val="24"/>
          <w:szCs w:val="24"/>
        </w:rPr>
        <w:t>z ofert.</w:t>
      </w:r>
    </w:p>
    <w:p w:rsidR="00E67047" w:rsidRPr="00487F27" w:rsidRDefault="00F177F8" w:rsidP="00E6704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87F27">
        <w:rPr>
          <w:sz w:val="24"/>
          <w:szCs w:val="24"/>
          <w:lang w:eastAsia="pl-PL"/>
        </w:rPr>
        <w:t xml:space="preserve">Komisja konkursowa dokonując </w:t>
      </w:r>
      <w:r w:rsidR="00E67047" w:rsidRPr="00487F27">
        <w:rPr>
          <w:sz w:val="24"/>
          <w:szCs w:val="24"/>
          <w:lang w:eastAsia="pl-PL"/>
        </w:rPr>
        <w:t xml:space="preserve">wyboru najkorzystniejszej oferty </w:t>
      </w:r>
      <w:r w:rsidRPr="00487F27">
        <w:rPr>
          <w:sz w:val="24"/>
          <w:szCs w:val="24"/>
          <w:lang w:eastAsia="pl-PL"/>
        </w:rPr>
        <w:t xml:space="preserve">bierze pod uwagę </w:t>
      </w:r>
      <w:r w:rsidR="00E67047" w:rsidRPr="00487F27">
        <w:rPr>
          <w:sz w:val="24"/>
          <w:szCs w:val="24"/>
          <w:lang w:eastAsia="pl-PL"/>
        </w:rPr>
        <w:t xml:space="preserve">następujące kryteria: </w:t>
      </w:r>
    </w:p>
    <w:p w:rsidR="00C55D95" w:rsidRDefault="00C55D95" w:rsidP="00BE778D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 w:rsidRPr="00BE778D">
        <w:rPr>
          <w:b/>
          <w:sz w:val="24"/>
          <w:szCs w:val="24"/>
          <w:lang w:eastAsia="pl-PL"/>
        </w:rPr>
        <w:t xml:space="preserve">1) </w:t>
      </w:r>
      <w:r w:rsidR="00E67047" w:rsidRPr="00BE778D">
        <w:rPr>
          <w:b/>
          <w:sz w:val="24"/>
          <w:szCs w:val="24"/>
          <w:lang w:eastAsia="pl-PL"/>
        </w:rPr>
        <w:t xml:space="preserve">cena </w:t>
      </w:r>
      <w:r w:rsidRPr="00BE778D">
        <w:rPr>
          <w:b/>
          <w:sz w:val="24"/>
          <w:szCs w:val="24"/>
          <w:lang w:eastAsia="pl-PL"/>
        </w:rPr>
        <w:t>–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  <w:r w:rsidRPr="00BE778D">
        <w:rPr>
          <w:b/>
          <w:sz w:val="24"/>
          <w:szCs w:val="24"/>
          <w:lang w:eastAsia="pl-PL"/>
        </w:rPr>
        <w:t xml:space="preserve">100 </w:t>
      </w:r>
      <w:r w:rsidR="00102D8A">
        <w:rPr>
          <w:b/>
          <w:sz w:val="24"/>
          <w:szCs w:val="24"/>
          <w:lang w:eastAsia="pl-PL"/>
        </w:rPr>
        <w:t>%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</w:p>
    <w:p w:rsidR="001B1F2A" w:rsidRPr="00BE778D" w:rsidRDefault="001B1F2A" w:rsidP="00BE778D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</w:rPr>
      </w:pPr>
    </w:p>
    <w:p w:rsidR="00F177F8" w:rsidRPr="00487F27" w:rsidRDefault="00F177F8" w:rsidP="00C77459">
      <w:pPr>
        <w:pStyle w:val="Akapitzlist1"/>
        <w:spacing w:before="120" w:line="360" w:lineRule="auto"/>
        <w:ind w:left="0"/>
        <w:jc w:val="both"/>
      </w:pPr>
      <w:r w:rsidRPr="00487F27">
        <w:t>Wartość punktowa c</w:t>
      </w:r>
      <w:r w:rsidR="00C77459">
        <w:t>eny wyliczona zostanie wg wzoru</w:t>
      </w:r>
      <w:r w:rsidRPr="00487F27">
        <w:t>:</w:t>
      </w:r>
    </w:p>
    <w:p w:rsidR="00F177F8" w:rsidRDefault="004826D9" w:rsidP="004826D9">
      <w:pPr>
        <w:pStyle w:val="Akapitzlist1"/>
        <w:spacing w:before="120"/>
        <w:ind w:left="1843"/>
      </w:pPr>
      <w:r w:rsidRPr="00487F27">
        <w:t xml:space="preserve">  </w:t>
      </w:r>
      <w:r w:rsidR="00CB7947" w:rsidRPr="00487F27">
        <w:fldChar w:fldCharType="begin"/>
      </w:r>
      <w:r w:rsidR="00F177F8" w:rsidRPr="00487F27">
        <w:instrText xml:space="preserve"> QUOTE </w:instrText>
      </w:r>
      <w:r w:rsidR="00D155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25.65pt" equationxml="&lt;">
            <v:imagedata r:id="rId11" o:title="" chromakey="white"/>
          </v:shape>
        </w:pict>
      </w:r>
      <w:r w:rsidR="00F177F8" w:rsidRPr="00487F27">
        <w:instrText xml:space="preserve"> </w:instrText>
      </w:r>
      <w:r w:rsidR="00CB7947" w:rsidRPr="00487F27">
        <w:fldChar w:fldCharType="end"/>
      </w:r>
      <w:r w:rsidR="00AC5D74" w:rsidRPr="00487F27">
        <w:t>cena minimalna</w:t>
      </w:r>
      <w:r w:rsidR="00AC5D74" w:rsidRPr="00487F27">
        <w:br/>
        <w:t>---------------------</w:t>
      </w:r>
      <w:r w:rsidR="00C030AA">
        <w:t>----   x 10</w:t>
      </w:r>
      <w:r w:rsidR="00AC5D74" w:rsidRPr="00487F27">
        <w:t xml:space="preserve">0 = ....... </w:t>
      </w:r>
      <w:proofErr w:type="spellStart"/>
      <w:r w:rsidR="00AC5D74" w:rsidRPr="00487F27">
        <w:t>pkt</w:t>
      </w:r>
      <w:proofErr w:type="spellEnd"/>
      <w:r w:rsidR="00AC5D74" w:rsidRPr="00487F27">
        <w:t xml:space="preserve"> (wartość punktowa ceny)</w:t>
      </w:r>
      <w:r w:rsidR="00AC5D74" w:rsidRPr="00487F27">
        <w:br/>
      </w:r>
      <w:r w:rsidRPr="00487F27">
        <w:t xml:space="preserve">  </w:t>
      </w:r>
      <w:r w:rsidR="00AC5D74" w:rsidRPr="00487F27">
        <w:t xml:space="preserve">cena oferowana  </w:t>
      </w:r>
    </w:p>
    <w:p w:rsidR="00C77459" w:rsidRDefault="00C77459" w:rsidP="00C77459">
      <w:pPr>
        <w:pStyle w:val="Akapitzlist1"/>
        <w:spacing w:before="120"/>
        <w:ind w:left="0"/>
      </w:pPr>
    </w:p>
    <w:p w:rsidR="00C77459" w:rsidRPr="00C77459" w:rsidRDefault="00C77459" w:rsidP="00C030AA">
      <w:pPr>
        <w:pStyle w:val="Akapitzlist1"/>
        <w:spacing w:before="120"/>
        <w:ind w:left="0"/>
        <w:jc w:val="both"/>
      </w:pPr>
      <w:r w:rsidRPr="00C77459">
        <w:t xml:space="preserve">Oferty, które spełnią wszystkie wymogi zawarte w </w:t>
      </w:r>
      <w:r>
        <w:t xml:space="preserve">Szczegółowych </w:t>
      </w:r>
      <w:r w:rsidR="00DA5541" w:rsidRPr="00C77459">
        <w:t xml:space="preserve">Warunkach Konkursu </w:t>
      </w:r>
      <w:r w:rsidR="00DA5541">
        <w:t xml:space="preserve">Ofert </w:t>
      </w:r>
      <w:r w:rsidR="00DA5541" w:rsidRPr="00C77459">
        <w:t xml:space="preserve">zostaną </w:t>
      </w:r>
      <w:r w:rsidRPr="00C77459">
        <w:t xml:space="preserve">poddane ocenie. Udzielający zamówienia wybierze ofertę, która uzyskała największą ilość punktów. </w:t>
      </w:r>
    </w:p>
    <w:p w:rsidR="000B496F" w:rsidRDefault="000B496F" w:rsidP="00940352">
      <w:pPr>
        <w:pStyle w:val="Standard"/>
        <w:spacing w:after="120"/>
        <w:rPr>
          <w:b/>
          <w:sz w:val="24"/>
          <w:szCs w:val="24"/>
        </w:rPr>
      </w:pPr>
    </w:p>
    <w:p w:rsidR="00A30359" w:rsidRPr="00487F2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87F27">
        <w:rPr>
          <w:b/>
          <w:sz w:val="24"/>
          <w:szCs w:val="24"/>
        </w:rPr>
        <w:t>§ 11</w:t>
      </w:r>
    </w:p>
    <w:p w:rsidR="005C415B" w:rsidRPr="00487F27" w:rsidRDefault="005C415B" w:rsidP="00460118">
      <w:pPr>
        <w:widowControl w:val="0"/>
        <w:numPr>
          <w:ilvl w:val="0"/>
          <w:numId w:val="20"/>
        </w:numPr>
        <w:tabs>
          <w:tab w:val="clear" w:pos="54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Dyrektor Udzielającego zamówienia unieważnia postępowanie konkursowe, gdy: </w:t>
      </w:r>
    </w:p>
    <w:p w:rsidR="005C415B" w:rsidRPr="00487F27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nie wpłynęła żadna oferta;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wpłynęła jedna oferta niepodlegająca odrzuceniu, z zastrzeżeniem ust. 2;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odrzucono wszystkie oferty;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kwota najkorzystniejszej oferty przewyższa kwotę, którą </w:t>
      </w:r>
      <w:r w:rsidR="0024077B">
        <w:rPr>
          <w:sz w:val="24"/>
          <w:szCs w:val="24"/>
        </w:rPr>
        <w:t xml:space="preserve">Udzielający zamówienia </w:t>
      </w:r>
      <w:r w:rsidRPr="005C415B">
        <w:rPr>
          <w:sz w:val="24"/>
          <w:szCs w:val="24"/>
        </w:rPr>
        <w:t xml:space="preserve">przeznaczył na </w:t>
      </w:r>
      <w:r w:rsidR="0024077B">
        <w:rPr>
          <w:sz w:val="24"/>
          <w:szCs w:val="24"/>
        </w:rPr>
        <w:t xml:space="preserve">udzielenie zamówienia </w:t>
      </w:r>
      <w:r w:rsidRPr="005C415B">
        <w:rPr>
          <w:sz w:val="24"/>
          <w:szCs w:val="24"/>
        </w:rPr>
        <w:t xml:space="preserve">w danym postępowaniu; </w:t>
      </w:r>
    </w:p>
    <w:p w:rsid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>nastąpiła istotna zmiana okoliczności powodująca, że prowadzenie postępowania lub zawarcie umowy nie leży w interesie</w:t>
      </w:r>
      <w:r w:rsidR="00A80D73" w:rsidRPr="00A80D73">
        <w:rPr>
          <w:sz w:val="24"/>
          <w:szCs w:val="24"/>
        </w:rPr>
        <w:t xml:space="preserve"> </w:t>
      </w:r>
      <w:r w:rsidR="00A80D73">
        <w:rPr>
          <w:sz w:val="24"/>
          <w:szCs w:val="24"/>
        </w:rPr>
        <w:t>Udzielającego zamówienia</w:t>
      </w:r>
      <w:r w:rsidRPr="005C415B">
        <w:rPr>
          <w:sz w:val="24"/>
          <w:szCs w:val="24"/>
        </w:rPr>
        <w:t xml:space="preserve">, czego nie można było wcześniej przewidzieć. </w:t>
      </w:r>
    </w:p>
    <w:p w:rsidR="005C415B" w:rsidRPr="00A80D73" w:rsidRDefault="005C415B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Jeżeli w toku konkursu ofert wpłynęła tylko jedna of</w:t>
      </w:r>
      <w:r w:rsidR="00B53672" w:rsidRPr="00A80D73">
        <w:rPr>
          <w:sz w:val="24"/>
          <w:szCs w:val="24"/>
        </w:rPr>
        <w:t xml:space="preserve">erta niepodlegająca odrzuceniu, </w:t>
      </w:r>
      <w:r w:rsidRPr="00A80D73">
        <w:rPr>
          <w:sz w:val="24"/>
          <w:szCs w:val="24"/>
        </w:rPr>
        <w:t xml:space="preserve">komisja może przyjąć tę ofertę, gdy z okoliczności wynika, że na ogłoszony ponownie na tych samych warunkach konkurs ofert nie wpłynie więcej ofert.  </w:t>
      </w:r>
    </w:p>
    <w:p w:rsidR="00A75E05" w:rsidRPr="00451C58" w:rsidRDefault="00A75E05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Konkurs umarza się, jeżeli postępowanie konkursowe nie zostanie zakończone wyłonieniem odpowiedniej oferty.</w:t>
      </w:r>
      <w:r w:rsidR="0098403E" w:rsidRPr="00A80D73">
        <w:rPr>
          <w:sz w:val="24"/>
          <w:szCs w:val="24"/>
        </w:rPr>
        <w:t xml:space="preserve"> W takim przypadku Udzielający zamówienia dokonuje niezwłocznie </w:t>
      </w:r>
      <w:r w:rsidR="0098403E" w:rsidRPr="00451C58">
        <w:rPr>
          <w:sz w:val="24"/>
          <w:szCs w:val="24"/>
        </w:rPr>
        <w:t>ponownego ogłoszenia konkursu ofert.</w:t>
      </w:r>
    </w:p>
    <w:p w:rsidR="008C2C42" w:rsidRPr="00DA2C1B" w:rsidRDefault="008C2C42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1E3C69">
        <w:rPr>
          <w:sz w:val="24"/>
          <w:szCs w:val="24"/>
          <w:lang w:eastAsia="pl-PL"/>
        </w:rPr>
        <w:t xml:space="preserve">Komisja </w:t>
      </w:r>
      <w:r w:rsidRPr="00DA2C1B">
        <w:rPr>
          <w:sz w:val="24"/>
          <w:szCs w:val="24"/>
          <w:lang w:eastAsia="pl-PL"/>
        </w:rPr>
        <w:t xml:space="preserve">konkursowa w części jawnej ogłasza obecnym Oferentom, które z ofert będą brały udział w konkursie, a które zostają odrzucone. </w:t>
      </w:r>
    </w:p>
    <w:p w:rsidR="00176BB7" w:rsidRPr="00DA2C1B" w:rsidRDefault="00176BB7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  <w:lang w:eastAsia="pl-PL"/>
        </w:rPr>
        <w:t>Ocena i wybór najkorzystniejszej oferty następuje w części niejawnej konkursu</w:t>
      </w:r>
      <w:r w:rsidR="00DA2C1B">
        <w:rPr>
          <w:sz w:val="24"/>
          <w:szCs w:val="24"/>
          <w:lang w:eastAsia="pl-PL"/>
        </w:rPr>
        <w:t>.</w:t>
      </w:r>
      <w:r w:rsidRPr="00DA2C1B">
        <w:rPr>
          <w:sz w:val="24"/>
          <w:szCs w:val="24"/>
          <w:lang w:eastAsia="pl-PL"/>
        </w:rPr>
        <w:t xml:space="preserve"> </w:t>
      </w:r>
    </w:p>
    <w:p w:rsidR="00854628" w:rsidRPr="00DA2C1B" w:rsidRDefault="00854628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 xml:space="preserve">Z chwilą ogłoszenia rozstrzygnięcia postępowania </w:t>
      </w:r>
      <w:r w:rsidR="00330778" w:rsidRPr="00DA2C1B">
        <w:rPr>
          <w:sz w:val="24"/>
          <w:szCs w:val="24"/>
        </w:rPr>
        <w:t xml:space="preserve">konkursowego następuje jego </w:t>
      </w:r>
      <w:r w:rsidRPr="00DA2C1B">
        <w:rPr>
          <w:sz w:val="24"/>
          <w:szCs w:val="24"/>
        </w:rPr>
        <w:t xml:space="preserve">zakończenie i komisja ulega rozwiązaniu.  </w:t>
      </w:r>
    </w:p>
    <w:p w:rsidR="00DB530C" w:rsidRDefault="00A30359" w:rsidP="00315B68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>Udzielający zamówienia zaprosi w formie pisemnej lub telefonicznie wybranych Oferentów do podpisania umów.</w:t>
      </w:r>
    </w:p>
    <w:p w:rsidR="00315B68" w:rsidRPr="00315B68" w:rsidRDefault="00315B68" w:rsidP="00315B68">
      <w:pPr>
        <w:spacing w:after="120"/>
        <w:ind w:left="426"/>
        <w:jc w:val="both"/>
        <w:rPr>
          <w:sz w:val="8"/>
          <w:szCs w:val="8"/>
        </w:rPr>
      </w:pPr>
    </w:p>
    <w:p w:rsidR="00A30359" w:rsidRPr="009E6B7A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A30359" w:rsidRPr="009E6B7A" w:rsidRDefault="00A30359" w:rsidP="001F204B">
      <w:pPr>
        <w:pStyle w:val="Standard"/>
        <w:tabs>
          <w:tab w:val="left" w:pos="0"/>
        </w:tabs>
        <w:spacing w:after="120"/>
        <w:jc w:val="both"/>
        <w:rPr>
          <w:sz w:val="24"/>
          <w:szCs w:val="24"/>
        </w:rPr>
      </w:pPr>
      <w:r w:rsidRPr="009E6B7A">
        <w:rPr>
          <w:sz w:val="24"/>
          <w:szCs w:val="24"/>
        </w:rPr>
        <w:t xml:space="preserve">Z przebiegu konkursu Komisja konkursowa sporządza protokół, który powinien zawierać </w:t>
      </w:r>
      <w:r w:rsidR="00380AF0">
        <w:rPr>
          <w:sz w:val="24"/>
          <w:szCs w:val="24"/>
        </w:rPr>
        <w:br/>
      </w:r>
      <w:r w:rsidRPr="009E6B7A">
        <w:rPr>
          <w:sz w:val="24"/>
          <w:szCs w:val="24"/>
        </w:rPr>
        <w:t>w szczególności: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sz w:val="24"/>
          <w:szCs w:val="24"/>
        </w:rPr>
        <w:t>oznaczenie miejsca i czasu przeprowadzenia konkursu;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color w:val="000000"/>
          <w:spacing w:val="-3"/>
          <w:sz w:val="24"/>
          <w:szCs w:val="24"/>
        </w:rPr>
        <w:t xml:space="preserve">imiona i nazwiska członków </w:t>
      </w:r>
      <w:r w:rsidR="00596777">
        <w:rPr>
          <w:color w:val="000000"/>
          <w:spacing w:val="-3"/>
          <w:sz w:val="24"/>
          <w:szCs w:val="24"/>
        </w:rPr>
        <w:t>k</w:t>
      </w:r>
      <w:r w:rsidRPr="009E6B7A">
        <w:rPr>
          <w:color w:val="000000"/>
          <w:spacing w:val="-3"/>
          <w:sz w:val="24"/>
          <w:szCs w:val="24"/>
        </w:rPr>
        <w:t>omisji konkursowej;</w:t>
      </w:r>
    </w:p>
    <w:p w:rsidR="00A30359" w:rsidRPr="009E6B7A" w:rsidRDefault="003E2F4F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liczbę </w:t>
      </w:r>
      <w:r w:rsidR="0070471B">
        <w:rPr>
          <w:color w:val="000000"/>
          <w:sz w:val="24"/>
          <w:szCs w:val="24"/>
        </w:rPr>
        <w:t xml:space="preserve">zgłoszonych </w:t>
      </w:r>
      <w:r w:rsidR="00A30359" w:rsidRPr="009E6B7A">
        <w:rPr>
          <w:color w:val="000000"/>
          <w:sz w:val="24"/>
          <w:szCs w:val="24"/>
        </w:rPr>
        <w:t>ofert;</w:t>
      </w:r>
    </w:p>
    <w:p w:rsidR="00596777" w:rsidRPr="00596777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9E6B7A">
        <w:rPr>
          <w:color w:val="000000"/>
          <w:spacing w:val="-2"/>
          <w:sz w:val="24"/>
          <w:szCs w:val="24"/>
        </w:rPr>
        <w:t xml:space="preserve">wskazanie ofert odpowiadających warunkom określonym w Szczegółowych </w:t>
      </w:r>
      <w:r w:rsidR="00DA5541" w:rsidRPr="009E6B7A">
        <w:rPr>
          <w:color w:val="000000"/>
          <w:spacing w:val="-2"/>
          <w:sz w:val="24"/>
          <w:szCs w:val="24"/>
        </w:rPr>
        <w:t>Warunkach Konkursu Ofert</w:t>
      </w:r>
      <w:r w:rsidR="00596777">
        <w:rPr>
          <w:color w:val="000000"/>
          <w:spacing w:val="-2"/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B83FAE">
        <w:rPr>
          <w:color w:val="000000"/>
          <w:spacing w:val="-2"/>
          <w:sz w:val="24"/>
          <w:szCs w:val="24"/>
        </w:rPr>
        <w:t xml:space="preserve">Szczegółowych </w:t>
      </w:r>
      <w:r w:rsidR="00DA5541" w:rsidRPr="00B83FAE">
        <w:rPr>
          <w:color w:val="000000"/>
          <w:spacing w:val="-2"/>
          <w:sz w:val="24"/>
          <w:szCs w:val="24"/>
        </w:rPr>
        <w:t>Warunkach Konkursu Ofert</w:t>
      </w:r>
      <w:r w:rsidR="00DA5541" w:rsidRPr="00B83FAE">
        <w:rPr>
          <w:sz w:val="24"/>
          <w:szCs w:val="24"/>
        </w:rPr>
        <w:t xml:space="preserve"> </w:t>
      </w:r>
      <w:r w:rsidRPr="00B83FAE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wyjaśnienia i oświadczenia Oferentów;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wskazanie najkorzystniejszych dla</w:t>
      </w:r>
      <w:r w:rsidRPr="00B83FAE">
        <w:rPr>
          <w:sz w:val="24"/>
          <w:szCs w:val="24"/>
        </w:rPr>
        <w:t xml:space="preserve"> Udzielającego zamówienia</w:t>
      </w:r>
      <w:r w:rsidRPr="00B83FAE">
        <w:rPr>
          <w:color w:val="000000"/>
          <w:spacing w:val="-3"/>
          <w:sz w:val="24"/>
          <w:szCs w:val="24"/>
        </w:rPr>
        <w:t xml:space="preserve"> ofert lub stwierdzenie, że żadna z ofert nie została przyjęta</w:t>
      </w:r>
      <w:r w:rsidR="00C31F75" w:rsidRPr="00B83FAE">
        <w:rPr>
          <w:color w:val="000000"/>
          <w:spacing w:val="-3"/>
          <w:sz w:val="24"/>
          <w:szCs w:val="24"/>
        </w:rPr>
        <w:t>,</w:t>
      </w:r>
      <w:r w:rsidRPr="00B83FAE">
        <w:rPr>
          <w:color w:val="000000"/>
          <w:spacing w:val="-3"/>
          <w:sz w:val="24"/>
          <w:szCs w:val="24"/>
        </w:rPr>
        <w:t xml:space="preserve"> wraz z uzasadnieniem;</w:t>
      </w:r>
    </w:p>
    <w:p w:rsidR="003962D8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ewentualne odrębne stanowisko członka </w:t>
      </w:r>
      <w:r w:rsidR="00C31F75" w:rsidRPr="00B83FAE">
        <w:rPr>
          <w:sz w:val="24"/>
          <w:szCs w:val="24"/>
        </w:rPr>
        <w:t>k</w:t>
      </w:r>
      <w:r w:rsidRPr="00B83FAE">
        <w:rPr>
          <w:sz w:val="24"/>
          <w:szCs w:val="24"/>
        </w:rPr>
        <w:t>omisji konkursowej</w:t>
      </w:r>
      <w:r w:rsidR="007F6598" w:rsidRPr="00B83FAE">
        <w:rPr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>wzmiankę o odczytaniu protokołu,</w:t>
      </w:r>
    </w:p>
    <w:p w:rsidR="00D55288" w:rsidRPr="00D0134E" w:rsidRDefault="00A30359" w:rsidP="007C4554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podpisy członków </w:t>
      </w:r>
      <w:r w:rsidR="00C31F75" w:rsidRPr="00B83FAE">
        <w:rPr>
          <w:sz w:val="24"/>
          <w:szCs w:val="24"/>
        </w:rPr>
        <w:t>k</w:t>
      </w:r>
      <w:r w:rsidR="007F6598" w:rsidRPr="00B83FAE">
        <w:rPr>
          <w:sz w:val="24"/>
          <w:szCs w:val="24"/>
        </w:rPr>
        <w:t>omisji</w:t>
      </w:r>
      <w:r w:rsidR="00503BD3">
        <w:rPr>
          <w:sz w:val="24"/>
          <w:szCs w:val="24"/>
        </w:rPr>
        <w:t xml:space="preserve"> konkursowej.</w:t>
      </w:r>
    </w:p>
    <w:p w:rsidR="00D05BF1" w:rsidRDefault="00D05BF1" w:rsidP="00AB27E0">
      <w:pPr>
        <w:spacing w:after="120"/>
        <w:jc w:val="center"/>
        <w:rPr>
          <w:b/>
          <w:sz w:val="24"/>
          <w:szCs w:val="24"/>
        </w:rPr>
      </w:pPr>
    </w:p>
    <w:p w:rsidR="00A30359" w:rsidRPr="00AB27E0" w:rsidRDefault="00B8098C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ŚRODKI </w:t>
      </w:r>
      <w:r w:rsidR="00A30359" w:rsidRPr="001D7EE9">
        <w:rPr>
          <w:b/>
          <w:sz w:val="24"/>
          <w:szCs w:val="24"/>
        </w:rPr>
        <w:t>ODWOŁAWCZ</w:t>
      </w:r>
      <w:r>
        <w:rPr>
          <w:b/>
          <w:sz w:val="24"/>
          <w:szCs w:val="24"/>
        </w:rPr>
        <w:t>E</w:t>
      </w:r>
    </w:p>
    <w:p w:rsidR="00A30359" w:rsidRPr="001D7EE9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 w:rsidR="007C4554">
        <w:rPr>
          <w:b/>
          <w:sz w:val="24"/>
          <w:szCs w:val="24"/>
        </w:rPr>
        <w:t>13</w:t>
      </w:r>
    </w:p>
    <w:p w:rsidR="00A30359" w:rsidRDefault="00A30359" w:rsidP="00AB27E0">
      <w:pPr>
        <w:spacing w:after="120"/>
        <w:ind w:left="426"/>
        <w:jc w:val="both"/>
        <w:rPr>
          <w:sz w:val="24"/>
          <w:szCs w:val="24"/>
        </w:rPr>
      </w:pPr>
      <w:r w:rsidRPr="00041A7D">
        <w:rPr>
          <w:sz w:val="24"/>
          <w:szCs w:val="24"/>
        </w:rPr>
        <w:t>Udzielającemu zamówienia przysługuje prawo wyboru oferty, możliwość odwołania konkursu w całości lub w części, a także</w:t>
      </w:r>
      <w:r w:rsidR="003E2F4F">
        <w:rPr>
          <w:sz w:val="24"/>
          <w:szCs w:val="24"/>
        </w:rPr>
        <w:t xml:space="preserve"> prawo do przesunięcia terminu </w:t>
      </w:r>
      <w:r w:rsidRPr="00041A7D">
        <w:rPr>
          <w:sz w:val="24"/>
          <w:szCs w:val="24"/>
        </w:rPr>
        <w:t>składania ofert.</w:t>
      </w:r>
    </w:p>
    <w:p w:rsidR="000607A7" w:rsidRDefault="000607A7" w:rsidP="00AB27E0">
      <w:pPr>
        <w:spacing w:after="120"/>
        <w:jc w:val="center"/>
        <w:rPr>
          <w:b/>
          <w:sz w:val="24"/>
          <w:szCs w:val="24"/>
        </w:rPr>
      </w:pPr>
    </w:p>
    <w:p w:rsidR="007A0D3A" w:rsidRDefault="00A30359" w:rsidP="00AB27E0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C4554">
        <w:rPr>
          <w:b/>
          <w:sz w:val="24"/>
          <w:szCs w:val="24"/>
        </w:rPr>
        <w:t>4</w:t>
      </w:r>
    </w:p>
    <w:p w:rsidR="00FA72A4" w:rsidRDefault="007A0D3A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6157">
        <w:rPr>
          <w:sz w:val="24"/>
          <w:szCs w:val="24"/>
        </w:rPr>
        <w:t xml:space="preserve">  </w:t>
      </w:r>
      <w:r w:rsidR="00FA72A4" w:rsidRPr="007A0D3A">
        <w:rPr>
          <w:sz w:val="24"/>
          <w:szCs w:val="24"/>
        </w:rPr>
        <w:t xml:space="preserve">Oferentom, których interes prawny doznał uszczerbku w wyniku naruszenia </w:t>
      </w:r>
      <w:r w:rsidR="003E2F4F">
        <w:rPr>
          <w:sz w:val="24"/>
          <w:szCs w:val="24"/>
        </w:rPr>
        <w:t xml:space="preserve">przez Udzielającego zamówienia </w:t>
      </w:r>
      <w:r w:rsidR="00FA72A4" w:rsidRPr="007A0D3A">
        <w:rPr>
          <w:sz w:val="24"/>
          <w:szCs w:val="24"/>
        </w:rPr>
        <w:t xml:space="preserve">zasad przeprowadzania postępowania w sprawie zawarcia umowy o udzielanie świadczeń </w:t>
      </w:r>
      <w:r w:rsidR="008F444C" w:rsidRPr="007A0D3A">
        <w:rPr>
          <w:sz w:val="24"/>
          <w:szCs w:val="24"/>
        </w:rPr>
        <w:t>objętych</w:t>
      </w:r>
      <w:r w:rsidR="00FA72A4" w:rsidRPr="007A0D3A">
        <w:rPr>
          <w:sz w:val="24"/>
          <w:szCs w:val="24"/>
        </w:rPr>
        <w:t xml:space="preserve"> niniejszym konkursem, przysługują środki odwoławcze określon</w:t>
      </w:r>
      <w:r w:rsidR="00BB07A7">
        <w:rPr>
          <w:sz w:val="24"/>
          <w:szCs w:val="24"/>
        </w:rPr>
        <w:t>e</w:t>
      </w:r>
      <w:r w:rsidR="00FA72A4" w:rsidRPr="007A0D3A">
        <w:rPr>
          <w:sz w:val="24"/>
          <w:szCs w:val="24"/>
        </w:rPr>
        <w:t xml:space="preserve"> w</w:t>
      </w:r>
      <w:r w:rsidR="007C4554">
        <w:rPr>
          <w:sz w:val="24"/>
          <w:szCs w:val="24"/>
        </w:rPr>
        <w:t xml:space="preserve"> § 15 oraz w § 16</w:t>
      </w:r>
      <w:r w:rsidR="008F444C" w:rsidRPr="007A0D3A">
        <w:rPr>
          <w:sz w:val="24"/>
          <w:szCs w:val="24"/>
        </w:rPr>
        <w:t xml:space="preserve">.  </w:t>
      </w:r>
    </w:p>
    <w:p w:rsidR="00064D6B" w:rsidRPr="00064D6B" w:rsidRDefault="00064D6B" w:rsidP="00AB27E0">
      <w:pPr>
        <w:spacing w:after="120"/>
        <w:jc w:val="both"/>
        <w:rPr>
          <w:sz w:val="4"/>
          <w:szCs w:val="4"/>
        </w:rPr>
      </w:pPr>
    </w:p>
    <w:p w:rsidR="006725B9" w:rsidRPr="007A0D3A" w:rsidRDefault="00156157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5B9" w:rsidRPr="007A0D3A">
        <w:rPr>
          <w:sz w:val="24"/>
          <w:szCs w:val="24"/>
        </w:rPr>
        <w:t xml:space="preserve">Środki odwoławcze nie przysługują na: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>niedokonanie wyboru Oferenta</w:t>
      </w:r>
      <w:r w:rsidR="00BE1B9E">
        <w:rPr>
          <w:sz w:val="24"/>
          <w:szCs w:val="24"/>
        </w:rPr>
        <w:t xml:space="preserve"> przez komisje konkursową</w:t>
      </w:r>
      <w:r w:rsidRPr="007A0D3A">
        <w:rPr>
          <w:sz w:val="24"/>
          <w:szCs w:val="24"/>
        </w:rPr>
        <w:t xml:space="preserve">;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 xml:space="preserve">unieważnienie postępowania </w:t>
      </w:r>
      <w:r w:rsidR="007A0D3A" w:rsidRPr="007A0D3A">
        <w:rPr>
          <w:sz w:val="24"/>
          <w:szCs w:val="24"/>
        </w:rPr>
        <w:t>konkursowego</w:t>
      </w:r>
      <w:r w:rsidR="00BE1B9E">
        <w:rPr>
          <w:sz w:val="24"/>
          <w:szCs w:val="24"/>
        </w:rPr>
        <w:t xml:space="preserve"> przez Dyrektora Udzielającego zamówienia.</w:t>
      </w:r>
    </w:p>
    <w:p w:rsidR="00FA72A4" w:rsidRDefault="00FA72A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8F444C" w:rsidRPr="008F444C" w:rsidRDefault="007C455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2132B" w:rsidRDefault="00ED63F2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toku postępowania konkursowego Oferent ma prawo złożyć do </w:t>
      </w:r>
      <w:r w:rsidR="00FA72A4">
        <w:rPr>
          <w:sz w:val="24"/>
          <w:szCs w:val="24"/>
        </w:rPr>
        <w:t>komisji konkursowej umotywowany</w:t>
      </w:r>
      <w:r w:rsidR="008F444C">
        <w:rPr>
          <w:sz w:val="24"/>
          <w:szCs w:val="24"/>
        </w:rPr>
        <w:t xml:space="preserve"> </w:t>
      </w:r>
      <w:r w:rsidRPr="00064D6B">
        <w:rPr>
          <w:b/>
          <w:sz w:val="24"/>
          <w:szCs w:val="24"/>
        </w:rPr>
        <w:t>protest</w:t>
      </w:r>
      <w:r w:rsidRPr="00FE16EF">
        <w:rPr>
          <w:sz w:val="24"/>
          <w:szCs w:val="24"/>
        </w:rPr>
        <w:t xml:space="preserve"> w terminie 7 dni roboczych od dnia dokonania zaskarżonej czynności.</w:t>
      </w:r>
    </w:p>
    <w:p w:rsidR="0022132B" w:rsidRPr="0022132B" w:rsidRDefault="0022132B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2132B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ED63F2" w:rsidRPr="00CB579D" w:rsidRDefault="00ED63F2" w:rsidP="00CB579D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Komisja rozpatruje i</w:t>
      </w:r>
      <w:r w:rsidR="00CB579D">
        <w:rPr>
          <w:sz w:val="24"/>
          <w:szCs w:val="24"/>
        </w:rPr>
        <w:t xml:space="preserve"> rozstrzyga protest w terminie 7 dni od dnia jego otrzymania </w:t>
      </w:r>
      <w:r w:rsidR="00CB579D" w:rsidRPr="00CB579D">
        <w:rPr>
          <w:sz w:val="24"/>
          <w:szCs w:val="24"/>
        </w:rPr>
        <w:t>i udziela pisemnej</w:t>
      </w:r>
      <w:r w:rsidR="00CB579D">
        <w:rPr>
          <w:sz w:val="24"/>
          <w:szCs w:val="24"/>
        </w:rPr>
        <w:t xml:space="preserve"> </w:t>
      </w:r>
      <w:r w:rsidR="00CB579D" w:rsidRPr="00CB579D">
        <w:rPr>
          <w:sz w:val="24"/>
          <w:szCs w:val="24"/>
        </w:rPr>
        <w:t>odpowiedzi składającemu protest. Nieuwzględnienie protestu wymaga uzasadnienia.</w:t>
      </w:r>
    </w:p>
    <w:p w:rsidR="00ED63F2" w:rsidRPr="00FE16EF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Protest złożony po terminie nie podlega rozpatrzeniu</w:t>
      </w:r>
      <w:r w:rsidR="004C21AB">
        <w:rPr>
          <w:sz w:val="24"/>
          <w:szCs w:val="24"/>
        </w:rPr>
        <w:t>.</w:t>
      </w:r>
    </w:p>
    <w:p w:rsidR="00ED63F2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przypadku uwzględnienia protestu komisja </w:t>
      </w:r>
      <w:r w:rsidR="004C21AB">
        <w:rPr>
          <w:sz w:val="24"/>
          <w:szCs w:val="24"/>
        </w:rPr>
        <w:t xml:space="preserve">konkursowa </w:t>
      </w:r>
      <w:r w:rsidRPr="00FE16EF">
        <w:rPr>
          <w:sz w:val="24"/>
          <w:szCs w:val="24"/>
        </w:rPr>
        <w:t>powtarza zaskarżoną czynność</w:t>
      </w:r>
      <w:r w:rsidR="00FE16EF">
        <w:rPr>
          <w:sz w:val="24"/>
          <w:szCs w:val="24"/>
        </w:rPr>
        <w:t>.</w:t>
      </w:r>
    </w:p>
    <w:p w:rsidR="006B1101" w:rsidRDefault="006B1101" w:rsidP="00AB27E0">
      <w:pPr>
        <w:spacing w:after="120"/>
        <w:rPr>
          <w:b/>
          <w:sz w:val="24"/>
          <w:szCs w:val="24"/>
        </w:rPr>
      </w:pPr>
    </w:p>
    <w:p w:rsidR="00FE16EF" w:rsidRPr="00503093" w:rsidRDefault="00FE16EF" w:rsidP="00AB27E0">
      <w:pPr>
        <w:spacing w:after="120"/>
        <w:jc w:val="center"/>
        <w:rPr>
          <w:b/>
          <w:sz w:val="24"/>
          <w:szCs w:val="24"/>
        </w:rPr>
      </w:pPr>
      <w:r w:rsidRPr="00503093">
        <w:rPr>
          <w:b/>
          <w:sz w:val="24"/>
          <w:szCs w:val="24"/>
        </w:rPr>
        <w:t xml:space="preserve">§ </w:t>
      </w:r>
      <w:r w:rsidR="00EF54B0">
        <w:rPr>
          <w:b/>
          <w:sz w:val="24"/>
          <w:szCs w:val="24"/>
        </w:rPr>
        <w:t>16</w:t>
      </w:r>
    </w:p>
    <w:p w:rsidR="00556F6E" w:rsidRPr="00AB0830" w:rsidRDefault="00FE16EF" w:rsidP="00AB083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Oferent </w:t>
      </w:r>
      <w:r w:rsidR="0080244B" w:rsidRPr="0080244B">
        <w:rPr>
          <w:sz w:val="24"/>
          <w:szCs w:val="24"/>
        </w:rPr>
        <w:t>biorący udział w postępowaniu konkursowym może wnieść do Dyrektora Udzielającego</w:t>
      </w:r>
      <w:r w:rsidR="00AB0830">
        <w:rPr>
          <w:sz w:val="24"/>
          <w:szCs w:val="24"/>
        </w:rPr>
        <w:t xml:space="preserve"> </w:t>
      </w:r>
      <w:r w:rsidR="0080244B" w:rsidRPr="00AB0830">
        <w:rPr>
          <w:sz w:val="24"/>
          <w:szCs w:val="24"/>
        </w:rPr>
        <w:t xml:space="preserve">zamówienia, w terminie 7 dni od dnia ogłoszenia o rozstrzygnięciu postępowania, </w:t>
      </w:r>
      <w:r w:rsidR="0080244B" w:rsidRPr="00AB0830">
        <w:rPr>
          <w:b/>
          <w:sz w:val="24"/>
          <w:szCs w:val="24"/>
        </w:rPr>
        <w:t>odwołanie</w:t>
      </w:r>
      <w:r w:rsidR="0080244B" w:rsidRPr="00AB0830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Dyrektor </w:t>
      </w:r>
      <w:r w:rsidR="00AC3FF3">
        <w:rPr>
          <w:sz w:val="24"/>
          <w:szCs w:val="24"/>
        </w:rPr>
        <w:t>Udzielającego zamó</w:t>
      </w:r>
      <w:r w:rsidR="005F7168">
        <w:rPr>
          <w:sz w:val="24"/>
          <w:szCs w:val="24"/>
        </w:rPr>
        <w:t>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 xml:space="preserve">rozpatruje </w:t>
      </w:r>
      <w:r w:rsidR="00AC3FF3">
        <w:rPr>
          <w:sz w:val="24"/>
          <w:szCs w:val="24"/>
        </w:rPr>
        <w:t xml:space="preserve">odwołanie </w:t>
      </w:r>
      <w:r w:rsidRPr="00FE16EF">
        <w:rPr>
          <w:sz w:val="24"/>
          <w:szCs w:val="24"/>
        </w:rPr>
        <w:t xml:space="preserve">w </w:t>
      </w:r>
      <w:r w:rsidR="00050929">
        <w:rPr>
          <w:sz w:val="24"/>
          <w:szCs w:val="24"/>
        </w:rPr>
        <w:t xml:space="preserve">terminie </w:t>
      </w:r>
      <w:r w:rsidR="00410DB8">
        <w:rPr>
          <w:sz w:val="24"/>
          <w:szCs w:val="24"/>
        </w:rPr>
        <w:t>7</w:t>
      </w:r>
      <w:r w:rsidRPr="00FE16EF">
        <w:rPr>
          <w:sz w:val="24"/>
          <w:szCs w:val="24"/>
        </w:rPr>
        <w:t xml:space="preserve"> dni od dnia jego otrzymania.</w:t>
      </w:r>
    </w:p>
    <w:p w:rsidR="00050929" w:rsidRDefault="00050929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050929">
        <w:rPr>
          <w:sz w:val="24"/>
          <w:szCs w:val="24"/>
        </w:rPr>
        <w:t xml:space="preserve">Wniesienie odwołania wstrzymuje zawarcie umowy o udzielanie świadczeń </w:t>
      </w:r>
      <w:r w:rsidR="00EE06FD">
        <w:rPr>
          <w:sz w:val="24"/>
          <w:szCs w:val="24"/>
        </w:rPr>
        <w:t xml:space="preserve">objętych niniejszym konkursem </w:t>
      </w:r>
      <w:r w:rsidRPr="00050929">
        <w:rPr>
          <w:sz w:val="24"/>
          <w:szCs w:val="24"/>
        </w:rPr>
        <w:t>do czasu jego rozpatrzenia.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Po </w:t>
      </w:r>
      <w:r w:rsidR="00AC3FF3">
        <w:rPr>
          <w:sz w:val="24"/>
          <w:szCs w:val="24"/>
        </w:rPr>
        <w:t>rozpatrzeniu odwołania D</w:t>
      </w:r>
      <w:r w:rsidRPr="00FE16EF">
        <w:rPr>
          <w:sz w:val="24"/>
          <w:szCs w:val="24"/>
        </w:rPr>
        <w:t xml:space="preserve">yrektor </w:t>
      </w:r>
      <w:r w:rsidR="005F7168">
        <w:rPr>
          <w:sz w:val="24"/>
          <w:szCs w:val="24"/>
        </w:rPr>
        <w:t>Udzielającego zamówienia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>uwzględnia lub oddala odwołanie.</w:t>
      </w:r>
    </w:p>
    <w:p w:rsidR="00053510" w:rsidRPr="00D0134E" w:rsidRDefault="00236CBD" w:rsidP="00D0134E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236CBD">
        <w:rPr>
          <w:sz w:val="24"/>
          <w:szCs w:val="24"/>
        </w:rPr>
        <w:t>W prz</w:t>
      </w:r>
      <w:r>
        <w:rPr>
          <w:sz w:val="24"/>
          <w:szCs w:val="24"/>
        </w:rPr>
        <w:t>ypadku uwzględnienia odwołania U</w:t>
      </w:r>
      <w:r w:rsidRPr="00236CBD">
        <w:rPr>
          <w:sz w:val="24"/>
          <w:szCs w:val="24"/>
        </w:rPr>
        <w:t>dzielający zamówienia powtarza czynność, której wadliwość stwierdził rozpatrując odwołanie lub ogłasza nowy konkurs ofert.</w:t>
      </w:r>
    </w:p>
    <w:p w:rsidR="00A30359" w:rsidRPr="0050075F" w:rsidRDefault="00A30359" w:rsidP="00AB27E0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ZAWARCIE UMOWY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C3F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C3FF3">
        <w:rPr>
          <w:b/>
          <w:sz w:val="24"/>
          <w:szCs w:val="24"/>
        </w:rPr>
        <w:t>7</w:t>
      </w:r>
    </w:p>
    <w:p w:rsidR="00A30359" w:rsidRDefault="00A30359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8E65BE">
        <w:rPr>
          <w:sz w:val="24"/>
          <w:szCs w:val="24"/>
        </w:rPr>
        <w:t>Udzielaj</w:t>
      </w:r>
      <w:r>
        <w:rPr>
          <w:sz w:val="24"/>
          <w:szCs w:val="24"/>
        </w:rPr>
        <w:t xml:space="preserve">ący </w:t>
      </w:r>
      <w:proofErr w:type="spellStart"/>
      <w:r>
        <w:rPr>
          <w:sz w:val="24"/>
          <w:szCs w:val="24"/>
        </w:rPr>
        <w:t>z</w:t>
      </w:r>
      <w:r w:rsidRPr="008E65BE">
        <w:rPr>
          <w:sz w:val="24"/>
          <w:szCs w:val="24"/>
        </w:rPr>
        <w:t>amó</w:t>
      </w:r>
      <w:r>
        <w:rPr>
          <w:sz w:val="24"/>
          <w:szCs w:val="24"/>
        </w:rPr>
        <w:t>wienia</w:t>
      </w:r>
      <w:proofErr w:type="spellEnd"/>
      <w:r>
        <w:rPr>
          <w:sz w:val="24"/>
          <w:szCs w:val="24"/>
        </w:rPr>
        <w:t xml:space="preserve"> zawrze umow</w:t>
      </w:r>
      <w:r w:rsidR="003775CC">
        <w:rPr>
          <w:sz w:val="24"/>
          <w:szCs w:val="24"/>
        </w:rPr>
        <w:t>ę</w:t>
      </w:r>
      <w:r>
        <w:rPr>
          <w:sz w:val="24"/>
          <w:szCs w:val="24"/>
        </w:rPr>
        <w:t xml:space="preserve"> z </w:t>
      </w:r>
      <w:r w:rsidR="00E67A3D">
        <w:rPr>
          <w:sz w:val="24"/>
          <w:szCs w:val="24"/>
        </w:rPr>
        <w:t>Oferentem</w:t>
      </w:r>
      <w:r>
        <w:rPr>
          <w:sz w:val="24"/>
          <w:szCs w:val="24"/>
        </w:rPr>
        <w:t xml:space="preserve">, </w:t>
      </w:r>
      <w:r w:rsidR="00E67A3D">
        <w:rPr>
          <w:sz w:val="24"/>
          <w:szCs w:val="24"/>
        </w:rPr>
        <w:t>którego</w:t>
      </w:r>
      <w:r w:rsidR="00B13E44">
        <w:rPr>
          <w:sz w:val="24"/>
          <w:szCs w:val="24"/>
        </w:rPr>
        <w:t xml:space="preserve"> ofertę</w:t>
      </w:r>
      <w:r>
        <w:rPr>
          <w:sz w:val="24"/>
          <w:szCs w:val="24"/>
        </w:rPr>
        <w:t xml:space="preserve"> wybrano w </w:t>
      </w:r>
      <w:r w:rsidR="00083DAF">
        <w:rPr>
          <w:sz w:val="24"/>
          <w:szCs w:val="24"/>
        </w:rPr>
        <w:t>k</w:t>
      </w:r>
      <w:r w:rsidRPr="008E65BE">
        <w:rPr>
          <w:sz w:val="24"/>
          <w:szCs w:val="24"/>
        </w:rPr>
        <w:t>onkursie</w:t>
      </w:r>
      <w:r>
        <w:rPr>
          <w:sz w:val="24"/>
          <w:szCs w:val="24"/>
        </w:rPr>
        <w:t xml:space="preserve"> ofert</w:t>
      </w:r>
      <w:r w:rsidR="00A00FA2">
        <w:rPr>
          <w:sz w:val="24"/>
          <w:szCs w:val="24"/>
        </w:rPr>
        <w:t>, w terminie 7</w:t>
      </w:r>
      <w:r w:rsidR="00083DAF">
        <w:rPr>
          <w:sz w:val="24"/>
          <w:szCs w:val="24"/>
        </w:rPr>
        <w:t xml:space="preserve"> </w:t>
      </w:r>
      <w:r w:rsidRPr="008E65BE">
        <w:rPr>
          <w:sz w:val="24"/>
          <w:szCs w:val="24"/>
        </w:rPr>
        <w:t>dni od dnia rozstrzygni</w:t>
      </w:r>
      <w:r>
        <w:rPr>
          <w:sz w:val="24"/>
          <w:szCs w:val="24"/>
        </w:rPr>
        <w:t xml:space="preserve">ęcia </w:t>
      </w:r>
      <w:r w:rsidR="00083DAF">
        <w:rPr>
          <w:sz w:val="24"/>
          <w:szCs w:val="24"/>
        </w:rPr>
        <w:t>k</w:t>
      </w:r>
      <w:r>
        <w:rPr>
          <w:sz w:val="24"/>
          <w:szCs w:val="24"/>
        </w:rPr>
        <w:t>onkursu ofert.</w:t>
      </w:r>
    </w:p>
    <w:p w:rsidR="00B40CB5" w:rsidRPr="005B4681" w:rsidRDefault="00B40CB5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Pr="00B40CB5">
        <w:rPr>
          <w:sz w:val="24"/>
          <w:szCs w:val="24"/>
        </w:rPr>
        <w:t xml:space="preserve">ferent, który wygrał konkurs uchyli się od zawarcia umowy, </w:t>
      </w:r>
      <w:r w:rsidR="00484C5A">
        <w:rPr>
          <w:sz w:val="24"/>
          <w:szCs w:val="24"/>
        </w:rPr>
        <w:t>U</w:t>
      </w:r>
      <w:r w:rsidRPr="00B40CB5">
        <w:rPr>
          <w:sz w:val="24"/>
          <w:szCs w:val="24"/>
        </w:rPr>
        <w:t>dzielający zamówienia wybierze najkorzystniejszą spośród pozostałych ofert uznanych za ważne.</w:t>
      </w:r>
    </w:p>
    <w:p w:rsidR="00D55288" w:rsidRDefault="00D55288" w:rsidP="00315B68">
      <w:pPr>
        <w:spacing w:after="120"/>
        <w:jc w:val="center"/>
        <w:rPr>
          <w:b/>
          <w:sz w:val="24"/>
          <w:szCs w:val="24"/>
        </w:rPr>
      </w:pPr>
    </w:p>
    <w:p w:rsidR="00A30359" w:rsidRPr="0050075F" w:rsidRDefault="00A30359" w:rsidP="00315B68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POSTANOWIENIA KO</w:t>
      </w:r>
      <w:r>
        <w:rPr>
          <w:b/>
          <w:sz w:val="24"/>
          <w:szCs w:val="24"/>
        </w:rPr>
        <w:t>Ń</w:t>
      </w:r>
      <w:r w:rsidRPr="008E65BE">
        <w:rPr>
          <w:b/>
          <w:sz w:val="24"/>
          <w:szCs w:val="24"/>
        </w:rPr>
        <w:t>COWE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83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83DAF">
        <w:rPr>
          <w:b/>
          <w:sz w:val="24"/>
          <w:szCs w:val="24"/>
        </w:rPr>
        <w:t>8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829C2">
        <w:rPr>
          <w:sz w:val="24"/>
          <w:szCs w:val="24"/>
        </w:rPr>
        <w:t xml:space="preserve">Dokumenty dotyczące postępowania </w:t>
      </w:r>
      <w:r>
        <w:rPr>
          <w:sz w:val="24"/>
          <w:szCs w:val="24"/>
        </w:rPr>
        <w:t xml:space="preserve">konkursowego przechowywane są w </w:t>
      </w:r>
      <w:r w:rsidRPr="00D829C2">
        <w:rPr>
          <w:sz w:val="24"/>
          <w:szCs w:val="24"/>
        </w:rPr>
        <w:t>siedzibie</w:t>
      </w:r>
      <w:r>
        <w:rPr>
          <w:sz w:val="24"/>
          <w:szCs w:val="24"/>
        </w:rPr>
        <w:t xml:space="preserve"> Udzielającego zamówienia</w:t>
      </w:r>
      <w:r w:rsidRPr="00D829C2">
        <w:rPr>
          <w:sz w:val="24"/>
          <w:szCs w:val="24"/>
        </w:rPr>
        <w:t>.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650DDD">
        <w:rPr>
          <w:sz w:val="24"/>
          <w:szCs w:val="24"/>
        </w:rPr>
        <w:t>W sprawach n</w:t>
      </w:r>
      <w:r>
        <w:rPr>
          <w:sz w:val="24"/>
          <w:szCs w:val="24"/>
        </w:rPr>
        <w:t>ie uregulowanych w niniejszych S</w:t>
      </w:r>
      <w:r w:rsidRPr="00650DDD">
        <w:rPr>
          <w:sz w:val="24"/>
          <w:szCs w:val="24"/>
        </w:rPr>
        <w:t>zczegółowy</w:t>
      </w:r>
      <w:r>
        <w:rPr>
          <w:sz w:val="24"/>
          <w:szCs w:val="24"/>
        </w:rPr>
        <w:t xml:space="preserve">ch </w:t>
      </w:r>
      <w:r w:rsidR="00DA5541">
        <w:rPr>
          <w:sz w:val="24"/>
          <w:szCs w:val="24"/>
        </w:rPr>
        <w:t xml:space="preserve">Warunkach Konkursu Ofert </w:t>
      </w:r>
      <w:r>
        <w:rPr>
          <w:sz w:val="24"/>
          <w:szCs w:val="24"/>
        </w:rPr>
        <w:t>mają</w:t>
      </w:r>
      <w:r w:rsidR="00457EA9">
        <w:rPr>
          <w:sz w:val="24"/>
          <w:szCs w:val="24"/>
        </w:rPr>
        <w:t xml:space="preserve"> odpowiednie </w:t>
      </w:r>
      <w:r w:rsidRPr="00650DDD">
        <w:rPr>
          <w:sz w:val="24"/>
          <w:szCs w:val="24"/>
        </w:rPr>
        <w:t>zastosowanie przepisy:</w:t>
      </w:r>
    </w:p>
    <w:p w:rsidR="004763B5" w:rsidRPr="004763B5" w:rsidRDefault="004763B5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6"/>
          <w:szCs w:val="6"/>
        </w:rPr>
      </w:pPr>
    </w:p>
    <w:p w:rsidR="00590707" w:rsidRDefault="00590707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="003E2F4F">
        <w:rPr>
          <w:sz w:val="24"/>
          <w:szCs w:val="24"/>
        </w:rPr>
        <w:t xml:space="preserve"> </w:t>
      </w:r>
      <w:r w:rsidRPr="003A3D30">
        <w:rPr>
          <w:bCs/>
          <w:sz w:val="24"/>
          <w:szCs w:val="24"/>
        </w:rPr>
        <w:t>z dnia 15 kwietnia 2011 r.</w:t>
      </w:r>
      <w:r w:rsidRPr="003A3D30">
        <w:rPr>
          <w:sz w:val="24"/>
          <w:szCs w:val="24"/>
        </w:rPr>
        <w:t xml:space="preserve"> o działalności</w:t>
      </w:r>
      <w:r>
        <w:rPr>
          <w:sz w:val="24"/>
          <w:szCs w:val="24"/>
        </w:rPr>
        <w:t xml:space="preserve"> leczniczej (</w:t>
      </w:r>
      <w:r w:rsidR="009862DA">
        <w:rPr>
          <w:sz w:val="24"/>
          <w:szCs w:val="24"/>
        </w:rPr>
        <w:t xml:space="preserve">tj.: </w:t>
      </w:r>
      <w:r>
        <w:rPr>
          <w:sz w:val="24"/>
          <w:szCs w:val="24"/>
        </w:rPr>
        <w:t xml:space="preserve">Dz. U. </w:t>
      </w:r>
      <w:r w:rsidR="009862DA">
        <w:rPr>
          <w:sz w:val="24"/>
          <w:szCs w:val="24"/>
        </w:rPr>
        <w:t xml:space="preserve">z </w:t>
      </w:r>
      <w:r w:rsidR="007D06C6">
        <w:rPr>
          <w:sz w:val="24"/>
          <w:szCs w:val="24"/>
        </w:rPr>
        <w:t>2</w:t>
      </w:r>
      <w:r w:rsidR="003562E4">
        <w:rPr>
          <w:sz w:val="24"/>
          <w:szCs w:val="24"/>
        </w:rPr>
        <w:t>020</w:t>
      </w:r>
      <w:r w:rsidR="007D06C6">
        <w:rPr>
          <w:sz w:val="24"/>
          <w:szCs w:val="24"/>
        </w:rPr>
        <w:t xml:space="preserve"> </w:t>
      </w:r>
      <w:r w:rsidR="009862DA">
        <w:rPr>
          <w:sz w:val="24"/>
          <w:szCs w:val="24"/>
        </w:rPr>
        <w:t>r., poz.</w:t>
      </w:r>
      <w:r w:rsidR="00D25105">
        <w:rPr>
          <w:sz w:val="24"/>
          <w:szCs w:val="24"/>
        </w:rPr>
        <w:t xml:space="preserve"> </w:t>
      </w:r>
      <w:r w:rsidR="003562E4">
        <w:rPr>
          <w:sz w:val="24"/>
          <w:szCs w:val="24"/>
        </w:rPr>
        <w:t>295</w:t>
      </w:r>
      <w:r w:rsidR="00984E85">
        <w:rPr>
          <w:sz w:val="24"/>
          <w:szCs w:val="24"/>
        </w:rPr>
        <w:t>, 567</w:t>
      </w:r>
      <w:r w:rsidR="00102D8A">
        <w:rPr>
          <w:sz w:val="24"/>
          <w:szCs w:val="24"/>
        </w:rPr>
        <w:t>)</w:t>
      </w:r>
      <w:r w:rsidR="003B2B67">
        <w:rPr>
          <w:sz w:val="24"/>
          <w:szCs w:val="24"/>
        </w:rPr>
        <w:t>;</w:t>
      </w:r>
    </w:p>
    <w:p w:rsidR="00590707" w:rsidRPr="00C612A3" w:rsidRDefault="00C53D91" w:rsidP="00AB27E0">
      <w:pPr>
        <w:numPr>
          <w:ilvl w:val="0"/>
          <w:numId w:val="5"/>
        </w:numPr>
        <w:tabs>
          <w:tab w:val="left" w:pos="1080"/>
        </w:tabs>
        <w:spacing w:after="120"/>
        <w:jc w:val="both"/>
        <w:rPr>
          <w:sz w:val="24"/>
          <w:szCs w:val="24"/>
        </w:rPr>
      </w:pPr>
      <w:r w:rsidRPr="00C53D91">
        <w:rPr>
          <w:sz w:val="24"/>
          <w:szCs w:val="24"/>
        </w:rPr>
        <w:t xml:space="preserve">art. 140, art. 141, art. 146 ust. 1, art. 147-150, art. 151 ust. 1, 2 i 4-6, </w:t>
      </w:r>
      <w:r w:rsidR="003E2F4F" w:rsidRPr="00C53D91">
        <w:rPr>
          <w:sz w:val="24"/>
          <w:szCs w:val="24"/>
        </w:rPr>
        <w:t>art. 152, art</w:t>
      </w:r>
      <w:r w:rsidRPr="00C53D91">
        <w:rPr>
          <w:sz w:val="24"/>
          <w:szCs w:val="24"/>
        </w:rPr>
        <w:t xml:space="preserve">. 153 </w:t>
      </w:r>
      <w:r w:rsidR="000E5DE8">
        <w:rPr>
          <w:sz w:val="24"/>
          <w:szCs w:val="24"/>
        </w:rPr>
        <w:br/>
      </w:r>
      <w:r w:rsidRPr="00C53D91">
        <w:rPr>
          <w:sz w:val="24"/>
          <w:szCs w:val="24"/>
        </w:rPr>
        <w:t xml:space="preserve">i art. 154 ust. 1 i 2 ustawy </w:t>
      </w:r>
      <w:r w:rsidR="00590707" w:rsidRPr="00C612A3">
        <w:rPr>
          <w:sz w:val="24"/>
          <w:szCs w:val="24"/>
        </w:rPr>
        <w:t xml:space="preserve">z dnia 27 sierpnia 2004 r. </w:t>
      </w:r>
      <w:r w:rsidR="00590707" w:rsidRPr="00C612A3">
        <w:rPr>
          <w:bCs/>
          <w:sz w:val="24"/>
          <w:szCs w:val="24"/>
        </w:rPr>
        <w:t>o świadczeniach opieki zdrowotnej finansowanych ze środków publicznych (tj</w:t>
      </w:r>
      <w:r w:rsidR="00984E85">
        <w:rPr>
          <w:bCs/>
          <w:sz w:val="24"/>
          <w:szCs w:val="24"/>
        </w:rPr>
        <w:t>.:</w:t>
      </w:r>
      <w:r w:rsidR="00984E85" w:rsidRPr="00412C9E">
        <w:rPr>
          <w:sz w:val="24"/>
          <w:szCs w:val="24"/>
        </w:rPr>
        <w:t xml:space="preserve"> </w:t>
      </w:r>
      <w:r w:rsidR="00984E85" w:rsidRPr="00412C9E">
        <w:rPr>
          <w:sz w:val="24"/>
          <w:szCs w:val="24"/>
          <w:lang w:eastAsia="pl-PL"/>
        </w:rPr>
        <w:t>Dz. U. z 2019 r. poz. 1373,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1394,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1490,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1694,1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726,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1818,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1905, z 2020 r</w:t>
      </w:r>
      <w:r w:rsidR="00984E85">
        <w:rPr>
          <w:sz w:val="24"/>
          <w:szCs w:val="24"/>
          <w:lang w:eastAsia="pl-PL"/>
        </w:rPr>
        <w:t>.</w:t>
      </w:r>
      <w:r w:rsidR="00984E85" w:rsidRPr="00412C9E">
        <w:rPr>
          <w:sz w:val="24"/>
          <w:szCs w:val="24"/>
          <w:lang w:eastAsia="pl-PL"/>
        </w:rPr>
        <w:t xml:space="preserve"> poz. 965,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945</w:t>
      </w:r>
      <w:r w:rsidR="00984E85">
        <w:rPr>
          <w:sz w:val="24"/>
          <w:szCs w:val="24"/>
          <w:lang w:eastAsia="pl-PL"/>
        </w:rPr>
        <w:t>),</w:t>
      </w:r>
    </w:p>
    <w:p w:rsidR="00C612A3" w:rsidRPr="00C612A3" w:rsidRDefault="00A6306A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="00C01C7A">
        <w:rPr>
          <w:sz w:val="24"/>
          <w:szCs w:val="24"/>
        </w:rPr>
        <w:t xml:space="preserve"> z dnia 23 kwietnia 1964 r. </w:t>
      </w:r>
      <w:r w:rsidRPr="001C5A5A">
        <w:rPr>
          <w:sz w:val="24"/>
          <w:szCs w:val="24"/>
        </w:rPr>
        <w:t>Kodeks cywilny (</w:t>
      </w:r>
      <w:r>
        <w:rPr>
          <w:sz w:val="24"/>
          <w:szCs w:val="24"/>
        </w:rPr>
        <w:t xml:space="preserve">tj.: </w:t>
      </w:r>
      <w:r w:rsidR="00984E85" w:rsidRPr="001C5A5A">
        <w:rPr>
          <w:sz w:val="24"/>
          <w:szCs w:val="24"/>
        </w:rPr>
        <w:t xml:space="preserve">Dz. U. </w:t>
      </w:r>
      <w:r w:rsidR="00984E85">
        <w:rPr>
          <w:sz w:val="24"/>
          <w:szCs w:val="24"/>
        </w:rPr>
        <w:t xml:space="preserve">z 2019 r., poz. 1145,1495, </w:t>
      </w:r>
      <w:r w:rsidR="00984E85" w:rsidRPr="001C5A5A">
        <w:rPr>
          <w:sz w:val="24"/>
          <w:szCs w:val="24"/>
        </w:rPr>
        <w:t xml:space="preserve">z </w:t>
      </w:r>
      <w:r w:rsidR="00984E85">
        <w:rPr>
          <w:sz w:val="24"/>
          <w:szCs w:val="24"/>
        </w:rPr>
        <w:t>2020 poz</w:t>
      </w:r>
      <w:r w:rsidR="00984E85" w:rsidRPr="001C5A5A">
        <w:rPr>
          <w:sz w:val="24"/>
          <w:szCs w:val="24"/>
        </w:rPr>
        <w:t>.</w:t>
      </w:r>
      <w:r w:rsidR="00984E85">
        <w:rPr>
          <w:sz w:val="24"/>
          <w:szCs w:val="24"/>
        </w:rPr>
        <w:t>875</w:t>
      </w:r>
      <w:r w:rsidRPr="001C5A5A">
        <w:rPr>
          <w:sz w:val="24"/>
          <w:szCs w:val="24"/>
        </w:rPr>
        <w:t>)</w:t>
      </w:r>
      <w:r w:rsidR="00A30359" w:rsidRPr="00C612A3">
        <w:rPr>
          <w:sz w:val="24"/>
          <w:szCs w:val="24"/>
        </w:rPr>
        <w:t>.</w:t>
      </w:r>
    </w:p>
    <w:p w:rsidR="00B96E0F" w:rsidRDefault="00B96E0F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0607A7" w:rsidRDefault="000607A7" w:rsidP="00064D6B">
      <w:pPr>
        <w:widowControl w:val="0"/>
        <w:suppressAutoHyphens w:val="0"/>
        <w:autoSpaceDE w:val="0"/>
        <w:autoSpaceDN w:val="0"/>
        <w:adjustRightInd w:val="0"/>
        <w:ind w:left="5316" w:firstLine="348"/>
        <w:jc w:val="both"/>
        <w:rPr>
          <w:sz w:val="24"/>
          <w:szCs w:val="24"/>
        </w:rPr>
      </w:pPr>
    </w:p>
    <w:p w:rsidR="000607A7" w:rsidRDefault="000607A7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874012" w:rsidRPr="00C612A3" w:rsidRDefault="00C97766" w:rsidP="003E2F4F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F30" w:rsidRPr="00C612A3">
        <w:rPr>
          <w:sz w:val="24"/>
          <w:szCs w:val="24"/>
        </w:rPr>
        <w:t>ZATWIERDZAM</w:t>
      </w:r>
    </w:p>
    <w:p w:rsidR="008A0CEB" w:rsidRDefault="00C612A3" w:rsidP="00064D6B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078E" w:rsidRDefault="00B2078E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Pr="003E40D2" w:rsidRDefault="00FF1A2A" w:rsidP="003E40D2">
      <w:pPr>
        <w:tabs>
          <w:tab w:val="left" w:pos="0"/>
        </w:tabs>
        <w:jc w:val="right"/>
        <w:rPr>
          <w:sz w:val="24"/>
        </w:rPr>
      </w:pPr>
    </w:p>
    <w:p w:rsidR="00B2078E" w:rsidRDefault="00B2078E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940352" w:rsidRDefault="00940352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A533F6" w:rsidRDefault="00A533F6" w:rsidP="00BA10FF">
      <w:pPr>
        <w:tabs>
          <w:tab w:val="left" w:pos="0"/>
        </w:tabs>
        <w:rPr>
          <w:b/>
          <w:i/>
          <w:sz w:val="24"/>
        </w:rPr>
      </w:pPr>
    </w:p>
    <w:p w:rsidR="00A533F6" w:rsidRDefault="00A533F6" w:rsidP="00BA10FF">
      <w:pPr>
        <w:tabs>
          <w:tab w:val="left" w:pos="0"/>
        </w:tabs>
        <w:rPr>
          <w:b/>
          <w:i/>
          <w:sz w:val="24"/>
        </w:rPr>
      </w:pPr>
    </w:p>
    <w:p w:rsidR="00A533F6" w:rsidRDefault="00A533F6" w:rsidP="00BA10FF">
      <w:pPr>
        <w:tabs>
          <w:tab w:val="left" w:pos="0"/>
        </w:tabs>
        <w:rPr>
          <w:b/>
          <w:i/>
          <w:sz w:val="24"/>
        </w:rPr>
      </w:pPr>
    </w:p>
    <w:p w:rsidR="00A533F6" w:rsidRDefault="00A533F6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D0134E" w:rsidRDefault="00D0134E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114F30" w:rsidRPr="00317609" w:rsidRDefault="006A46AC" w:rsidP="00317609">
      <w:pPr>
        <w:tabs>
          <w:tab w:val="left" w:pos="0"/>
        </w:tabs>
        <w:jc w:val="right"/>
        <w:rPr>
          <w:sz w:val="24"/>
        </w:rPr>
      </w:pPr>
      <w:r w:rsidRPr="008966B6">
        <w:rPr>
          <w:b/>
          <w:i/>
          <w:sz w:val="24"/>
        </w:rPr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936792" w:rsidRDefault="000A021A" w:rsidP="000A021A">
      <w:pPr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r w:rsidR="00FC6B67" w:rsidRPr="009832BB">
        <w:rPr>
          <w:sz w:val="24"/>
          <w:szCs w:val="24"/>
        </w:rPr>
        <w:t xml:space="preserve"> 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Pr="00B16E23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0A021A" w:rsidRDefault="000A021A" w:rsidP="001B3F57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1B3F57" w:rsidRPr="001B3F57" w:rsidRDefault="001B3F57" w:rsidP="001B3F57"/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r w:rsidRPr="007B6C64">
        <w:rPr>
          <w:sz w:val="24"/>
          <w:szCs w:val="24"/>
        </w:rPr>
        <w:t>am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5C06BC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0C20D7" w:rsidRPr="007B6C64" w:rsidRDefault="000C20D7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C400F3" w:rsidRPr="00795352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940352" w:rsidRDefault="00940352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936792" w:rsidRDefault="00053510" w:rsidP="000C2DB9">
      <w:pPr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Default="00114F30" w:rsidP="005B63CD">
      <w:pPr>
        <w:pStyle w:val="Tekstpodstawowy"/>
        <w:numPr>
          <w:ilvl w:val="0"/>
          <w:numId w:val="4"/>
        </w:numPr>
      </w:pPr>
      <w:r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Wyposażenie w aparaturę</w:t>
      </w:r>
      <w:r w:rsidR="000C2DB9">
        <w:t xml:space="preserve"> medyczną</w:t>
      </w:r>
      <w:r w:rsidR="007F3053">
        <w:t xml:space="preserve"> /</w:t>
      </w:r>
      <w:r w:rsidR="005B63CD">
        <w:t xml:space="preserve"> </w:t>
      </w:r>
      <w:r w:rsidR="007F3053">
        <w:t>sprzęt</w:t>
      </w:r>
      <w:r>
        <w:t>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E8492E" w:rsidRDefault="00E8492E" w:rsidP="005B63CD">
      <w:pPr>
        <w:pStyle w:val="Standard"/>
        <w:rPr>
          <w:sz w:val="22"/>
          <w:szCs w:val="22"/>
        </w:rPr>
      </w:pP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59303A" w:rsidRPr="00AF67BA" w:rsidRDefault="005B63CD" w:rsidP="00AF67BA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9303A" w:rsidRDefault="0059303A" w:rsidP="00A1319D">
      <w:pPr>
        <w:pStyle w:val="Tekstpodstawowy"/>
        <w:rPr>
          <w:sz w:val="20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5C5622" w:rsidRDefault="005C5622" w:rsidP="00A1319D">
      <w:pPr>
        <w:jc w:val="right"/>
        <w:rPr>
          <w:b/>
          <w:i/>
          <w:sz w:val="24"/>
        </w:rPr>
      </w:pPr>
    </w:p>
    <w:p w:rsidR="00A1319D" w:rsidRPr="008966B6" w:rsidRDefault="00A1319D" w:rsidP="00A1319D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 xml:space="preserve">Załącznik Nr 3 </w:t>
      </w:r>
    </w:p>
    <w:p w:rsidR="008C0E8D" w:rsidRDefault="008C0E8D">
      <w:pPr>
        <w:rPr>
          <w:sz w:val="24"/>
        </w:rPr>
      </w:pPr>
    </w:p>
    <w:p w:rsidR="00B2078E" w:rsidRPr="000912C7" w:rsidRDefault="00B2078E" w:rsidP="00845526">
      <w:pPr>
        <w:jc w:val="both"/>
      </w:pPr>
    </w:p>
    <w:tbl>
      <w:tblPr>
        <w:tblW w:w="10980" w:type="dxa"/>
        <w:jc w:val="center"/>
        <w:tblInd w:w="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839"/>
        <w:gridCol w:w="636"/>
        <w:gridCol w:w="371"/>
        <w:gridCol w:w="1419"/>
        <w:gridCol w:w="57"/>
        <w:gridCol w:w="1217"/>
        <w:gridCol w:w="201"/>
        <w:gridCol w:w="1075"/>
        <w:gridCol w:w="200"/>
        <w:gridCol w:w="1276"/>
        <w:gridCol w:w="83"/>
        <w:gridCol w:w="1476"/>
        <w:gridCol w:w="17"/>
        <w:gridCol w:w="1470"/>
      </w:tblGrid>
      <w:tr w:rsidR="00B2078E" w:rsidRPr="000912C7" w:rsidTr="00F72D0A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L.p.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Rodzaj badania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7906F3" w:rsidP="008A36DB">
            <w:pPr>
              <w:jc w:val="center"/>
              <w:rPr>
                <w:b/>
              </w:rPr>
            </w:pPr>
            <w:r w:rsidRPr="000912C7">
              <w:rPr>
                <w:b/>
                <w:sz w:val="24"/>
                <w:szCs w:val="24"/>
              </w:rPr>
              <w:t xml:space="preserve">Przewidywana ilość badań </w:t>
            </w:r>
            <w:r w:rsidRPr="000912C7">
              <w:rPr>
                <w:b/>
                <w:sz w:val="24"/>
                <w:szCs w:val="24"/>
              </w:rPr>
              <w:br/>
              <w:t xml:space="preserve">w okresie </w:t>
            </w:r>
            <w:r w:rsidR="008A36DB">
              <w:rPr>
                <w:b/>
                <w:sz w:val="24"/>
                <w:szCs w:val="24"/>
              </w:rPr>
              <w:t>24</w:t>
            </w:r>
            <w:r w:rsidRPr="000912C7">
              <w:rPr>
                <w:b/>
                <w:sz w:val="24"/>
                <w:szCs w:val="24"/>
              </w:rPr>
              <w:t xml:space="preserve"> m-cy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Wartość brutto </w:t>
            </w:r>
            <w:r w:rsidRPr="000912C7">
              <w:rPr>
                <w:b/>
              </w:rPr>
              <w:br/>
              <w:t>w zł (III x V)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Maksymalny czas oczekiwania </w:t>
            </w:r>
            <w:r w:rsidRPr="000912C7">
              <w:rPr>
                <w:b/>
              </w:rPr>
              <w:br/>
              <w:t>na wynik*</w:t>
            </w:r>
          </w:p>
        </w:tc>
      </w:tr>
      <w:tr w:rsidR="00B2078E" w:rsidRPr="000912C7" w:rsidTr="00F72D0A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I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VI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VII</w:t>
            </w:r>
          </w:p>
        </w:tc>
      </w:tr>
      <w:tr w:rsidR="00825EA9" w:rsidRPr="000912C7" w:rsidTr="00825EA9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A9" w:rsidRPr="000912C7" w:rsidRDefault="00825EA9" w:rsidP="00F72D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91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Kodelecja 1p/19q – badanie metodą FISH</w:t>
            </w:r>
          </w:p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8"/>
              </w:rPr>
              <w:t xml:space="preserve">Badanie FISH /ISH do komórek nowotworowych  z zastosowaniem zestawu co najmniej 4 sond - zaawansowane badania genetyczne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825EA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C0E8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825EA9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A9" w:rsidRPr="000912C7" w:rsidRDefault="00825EA9" w:rsidP="00F72D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91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IDH1/IDH2 – badanie mutacji</w:t>
            </w:r>
          </w:p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8"/>
              </w:rPr>
              <w:t xml:space="preserve">Analiza jednej lub kilku mutacji wykrywanych w od jednego do 6 amplikonów przy użyciu sekwencjonowania Sangera - proste badanie genetyczne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825EA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C0E8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1E1621" w:rsidTr="00825EA9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A9" w:rsidRPr="000912C7" w:rsidRDefault="00825EA9" w:rsidP="00F72D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91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MGMT – badanie metyzacji promotora MGMT</w:t>
            </w:r>
          </w:p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8"/>
              </w:rPr>
              <w:t xml:space="preserve">Analiza metylacji - złożone badanie genetyczne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825EA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C0E8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2078E" w:rsidRPr="001E1621" w:rsidTr="00F72D0A">
        <w:trPr>
          <w:gridAfter w:val="1"/>
          <w:wAfter w:w="1470" w:type="dxa"/>
          <w:trHeight w:val="319"/>
          <w:jc w:val="center"/>
        </w:trPr>
        <w:tc>
          <w:tcPr>
            <w:tcW w:w="6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B2078E" w:rsidRDefault="00B2078E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2078E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B2078E" w:rsidRDefault="00B2078E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078E" w:rsidRPr="00B2078E" w:rsidRDefault="00B2078E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2078E" w:rsidRDefault="00B2078E" w:rsidP="00845526">
      <w:pPr>
        <w:jc w:val="both"/>
      </w:pPr>
    </w:p>
    <w:p w:rsidR="00C07EE4" w:rsidRDefault="00C07EE4" w:rsidP="00845526">
      <w:pPr>
        <w:jc w:val="both"/>
      </w:pPr>
    </w:p>
    <w:p w:rsidR="00553603" w:rsidRDefault="00845526" w:rsidP="00845526">
      <w:pPr>
        <w:jc w:val="both"/>
      </w:pPr>
      <w:r w:rsidRPr="00CD209B">
        <w:t>* Czas oczekiwania na wynik</w:t>
      </w:r>
      <w:r w:rsidR="00FD2C62">
        <w:t xml:space="preserve"> musi</w:t>
      </w:r>
      <w:r w:rsidR="00AF73CF">
        <w:t xml:space="preserve"> być realny i </w:t>
      </w:r>
      <w:r w:rsidRPr="00CD209B">
        <w:t xml:space="preserve">nie może być dłuższy niż wskazany w </w:t>
      </w:r>
      <w:r w:rsidR="0072656B" w:rsidRPr="00CD209B">
        <w:t>S</w:t>
      </w:r>
      <w:r w:rsidRPr="00CD209B">
        <w:t xml:space="preserve">zczegółowych </w:t>
      </w:r>
      <w:r w:rsidR="0072656B" w:rsidRPr="00CD209B">
        <w:t>Warunkach Konkursu O</w:t>
      </w:r>
      <w:r w:rsidRPr="00CD209B">
        <w:t>fert.</w:t>
      </w:r>
    </w:p>
    <w:p w:rsidR="000C20D7" w:rsidRDefault="000C20D7" w:rsidP="00845526">
      <w:pPr>
        <w:jc w:val="both"/>
      </w:pPr>
    </w:p>
    <w:p w:rsidR="000C20D7" w:rsidRDefault="000C20D7" w:rsidP="00845526">
      <w:pPr>
        <w:jc w:val="both"/>
      </w:pPr>
    </w:p>
    <w:p w:rsidR="000C20D7" w:rsidRDefault="000C20D7" w:rsidP="00845526">
      <w:pPr>
        <w:jc w:val="both"/>
      </w:pPr>
    </w:p>
    <w:p w:rsidR="000C20D7" w:rsidRDefault="000C20D7" w:rsidP="00845526">
      <w:pPr>
        <w:jc w:val="both"/>
      </w:pPr>
    </w:p>
    <w:p w:rsidR="000C20D7" w:rsidRPr="00CD209B" w:rsidRDefault="000C20D7" w:rsidP="00845526">
      <w:pPr>
        <w:jc w:val="both"/>
      </w:pPr>
    </w:p>
    <w:sectPr w:rsidR="000C20D7" w:rsidRPr="00CD209B" w:rsidSect="009E5000">
      <w:footerReference w:type="even" r:id="rId12"/>
      <w:footerReference w:type="default" r:id="rId13"/>
      <w:footnotePr>
        <w:pos w:val="beneathText"/>
      </w:footnotePr>
      <w:pgSz w:w="11905" w:h="16837"/>
      <w:pgMar w:top="992" w:right="1276" w:bottom="907" w:left="1276" w:header="709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BA" w:rsidRDefault="00E377BA">
      <w:r>
        <w:separator/>
      </w:r>
    </w:p>
  </w:endnote>
  <w:endnote w:type="continuationSeparator" w:id="0">
    <w:p w:rsidR="00E377BA" w:rsidRDefault="00E3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BA" w:rsidRDefault="00CB7947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77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77BA" w:rsidRDefault="00E377BA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BA" w:rsidRPr="00537607" w:rsidRDefault="00E377BA" w:rsidP="00537607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="00CB7947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="00CB7947" w:rsidRPr="007C2D29">
      <w:rPr>
        <w:sz w:val="16"/>
        <w:szCs w:val="16"/>
      </w:rPr>
      <w:fldChar w:fldCharType="separate"/>
    </w:r>
    <w:r w:rsidR="00D155EC">
      <w:rPr>
        <w:noProof/>
        <w:sz w:val="16"/>
        <w:szCs w:val="16"/>
      </w:rPr>
      <w:t>1</w:t>
    </w:r>
    <w:r w:rsidR="00CB7947"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="00CB7947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="00CB7947" w:rsidRPr="007C2D29">
      <w:rPr>
        <w:sz w:val="16"/>
        <w:szCs w:val="16"/>
      </w:rPr>
      <w:fldChar w:fldCharType="separate"/>
    </w:r>
    <w:r w:rsidR="00D155EC">
      <w:rPr>
        <w:noProof/>
        <w:sz w:val="16"/>
        <w:szCs w:val="16"/>
      </w:rPr>
      <w:t>13</w:t>
    </w:r>
    <w:r w:rsidR="00CB7947"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BA" w:rsidRDefault="00E377BA">
      <w:r>
        <w:separator/>
      </w:r>
    </w:p>
  </w:footnote>
  <w:footnote w:type="continuationSeparator" w:id="0">
    <w:p w:rsidR="00E377BA" w:rsidRDefault="00E3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5814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5">
    <w:nsid w:val="011A6C89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6">
    <w:nsid w:val="02C97BF6"/>
    <w:multiLevelType w:val="hybridMultilevel"/>
    <w:tmpl w:val="99561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4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DC0246"/>
    <w:multiLevelType w:val="hybridMultilevel"/>
    <w:tmpl w:val="D52C736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127CA9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711D80"/>
    <w:multiLevelType w:val="hybridMultilevel"/>
    <w:tmpl w:val="53787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9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5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4"/>
  </w:num>
  <w:num w:numId="6">
    <w:abstractNumId w:val="30"/>
  </w:num>
  <w:num w:numId="7">
    <w:abstractNumId w:val="35"/>
  </w:num>
  <w:num w:numId="8">
    <w:abstractNumId w:val="23"/>
  </w:num>
  <w:num w:numId="9">
    <w:abstractNumId w:val="37"/>
  </w:num>
  <w:num w:numId="10">
    <w:abstractNumId w:val="40"/>
  </w:num>
  <w:num w:numId="11">
    <w:abstractNumId w:val="42"/>
  </w:num>
  <w:num w:numId="12">
    <w:abstractNumId w:val="31"/>
  </w:num>
  <w:num w:numId="13">
    <w:abstractNumId w:val="29"/>
  </w:num>
  <w:num w:numId="14">
    <w:abstractNumId w:val="27"/>
  </w:num>
  <w:num w:numId="15">
    <w:abstractNumId w:val="15"/>
  </w:num>
  <w:num w:numId="16">
    <w:abstractNumId w:val="38"/>
  </w:num>
  <w:num w:numId="17">
    <w:abstractNumId w:val="38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25"/>
  </w:num>
  <w:num w:numId="20">
    <w:abstractNumId w:val="41"/>
  </w:num>
  <w:num w:numId="21">
    <w:abstractNumId w:val="34"/>
  </w:num>
  <w:num w:numId="22">
    <w:abstractNumId w:val="44"/>
  </w:num>
  <w:num w:numId="23">
    <w:abstractNumId w:val="43"/>
  </w:num>
  <w:num w:numId="24">
    <w:abstractNumId w:val="33"/>
  </w:num>
  <w:num w:numId="25">
    <w:abstractNumId w:val="45"/>
  </w:num>
  <w:num w:numId="26">
    <w:abstractNumId w:val="22"/>
  </w:num>
  <w:num w:numId="27">
    <w:abstractNumId w:val="1"/>
  </w:num>
  <w:num w:numId="28">
    <w:abstractNumId w:val="28"/>
  </w:num>
  <w:num w:numId="29">
    <w:abstractNumId w:val="18"/>
  </w:num>
  <w:num w:numId="30">
    <w:abstractNumId w:val="32"/>
  </w:num>
  <w:num w:numId="31">
    <w:abstractNumId w:val="17"/>
  </w:num>
  <w:num w:numId="32">
    <w:abstractNumId w:val="36"/>
  </w:num>
  <w:num w:numId="33">
    <w:abstractNumId w:val="26"/>
  </w:num>
  <w:num w:numId="34">
    <w:abstractNumId w:val="1"/>
    <w:lvlOverride w:ilvl="0">
      <w:startOverride w:val="1"/>
    </w:lvlOverride>
  </w:num>
  <w:num w:numId="35">
    <w:abstractNumId w:val="14"/>
  </w:num>
  <w:num w:numId="36">
    <w:abstractNumId w:val="16"/>
  </w:num>
  <w:num w:numId="37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363"/>
    <w:rsid w:val="00001678"/>
    <w:rsid w:val="00001807"/>
    <w:rsid w:val="00002F14"/>
    <w:rsid w:val="00004C00"/>
    <w:rsid w:val="000132C9"/>
    <w:rsid w:val="0002005A"/>
    <w:rsid w:val="0002372F"/>
    <w:rsid w:val="000251EA"/>
    <w:rsid w:val="00032BFE"/>
    <w:rsid w:val="0003486F"/>
    <w:rsid w:val="0003684A"/>
    <w:rsid w:val="00040992"/>
    <w:rsid w:val="000429F4"/>
    <w:rsid w:val="00043244"/>
    <w:rsid w:val="000436F0"/>
    <w:rsid w:val="0004549D"/>
    <w:rsid w:val="00050929"/>
    <w:rsid w:val="00051D0D"/>
    <w:rsid w:val="00052540"/>
    <w:rsid w:val="00053510"/>
    <w:rsid w:val="0005516E"/>
    <w:rsid w:val="000556B3"/>
    <w:rsid w:val="000607A7"/>
    <w:rsid w:val="00061063"/>
    <w:rsid w:val="00064D6B"/>
    <w:rsid w:val="00064F9B"/>
    <w:rsid w:val="00066D45"/>
    <w:rsid w:val="00072AD0"/>
    <w:rsid w:val="00073D32"/>
    <w:rsid w:val="000748A9"/>
    <w:rsid w:val="00075901"/>
    <w:rsid w:val="00076B28"/>
    <w:rsid w:val="00076D26"/>
    <w:rsid w:val="00082EE7"/>
    <w:rsid w:val="00083485"/>
    <w:rsid w:val="00083DAF"/>
    <w:rsid w:val="0008643F"/>
    <w:rsid w:val="0009000C"/>
    <w:rsid w:val="00090C3B"/>
    <w:rsid w:val="000912C7"/>
    <w:rsid w:val="0009132E"/>
    <w:rsid w:val="00091454"/>
    <w:rsid w:val="00093072"/>
    <w:rsid w:val="00094F24"/>
    <w:rsid w:val="00095BD4"/>
    <w:rsid w:val="00095D47"/>
    <w:rsid w:val="00095DB5"/>
    <w:rsid w:val="00097E97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20D7"/>
    <w:rsid w:val="000C2DB9"/>
    <w:rsid w:val="000C423C"/>
    <w:rsid w:val="000C46E7"/>
    <w:rsid w:val="000C55B6"/>
    <w:rsid w:val="000C6E3B"/>
    <w:rsid w:val="000D0EC0"/>
    <w:rsid w:val="000E30F7"/>
    <w:rsid w:val="000E5153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06DAD"/>
    <w:rsid w:val="00110860"/>
    <w:rsid w:val="00114F30"/>
    <w:rsid w:val="001178C2"/>
    <w:rsid w:val="00121CE5"/>
    <w:rsid w:val="0012209C"/>
    <w:rsid w:val="00126B2A"/>
    <w:rsid w:val="001274F0"/>
    <w:rsid w:val="00131760"/>
    <w:rsid w:val="001350CA"/>
    <w:rsid w:val="00135360"/>
    <w:rsid w:val="00136591"/>
    <w:rsid w:val="00136EBC"/>
    <w:rsid w:val="0013740D"/>
    <w:rsid w:val="00143E2D"/>
    <w:rsid w:val="00146060"/>
    <w:rsid w:val="001467AF"/>
    <w:rsid w:val="001470E2"/>
    <w:rsid w:val="0014796C"/>
    <w:rsid w:val="00147FAB"/>
    <w:rsid w:val="001515B5"/>
    <w:rsid w:val="00153E08"/>
    <w:rsid w:val="001555AB"/>
    <w:rsid w:val="00155A32"/>
    <w:rsid w:val="00155F81"/>
    <w:rsid w:val="00156157"/>
    <w:rsid w:val="001649BB"/>
    <w:rsid w:val="001657AB"/>
    <w:rsid w:val="00166C62"/>
    <w:rsid w:val="00170468"/>
    <w:rsid w:val="00173EA6"/>
    <w:rsid w:val="00176BB7"/>
    <w:rsid w:val="00180F43"/>
    <w:rsid w:val="00183155"/>
    <w:rsid w:val="001844B8"/>
    <w:rsid w:val="001917F1"/>
    <w:rsid w:val="0019693D"/>
    <w:rsid w:val="00197999"/>
    <w:rsid w:val="001A2F74"/>
    <w:rsid w:val="001A4605"/>
    <w:rsid w:val="001B008D"/>
    <w:rsid w:val="001B1EEC"/>
    <w:rsid w:val="001B1F2A"/>
    <w:rsid w:val="001B2167"/>
    <w:rsid w:val="001B25F0"/>
    <w:rsid w:val="001B3F57"/>
    <w:rsid w:val="001C0699"/>
    <w:rsid w:val="001C4B12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7342"/>
    <w:rsid w:val="001F064A"/>
    <w:rsid w:val="001F204B"/>
    <w:rsid w:val="001F338C"/>
    <w:rsid w:val="002006A0"/>
    <w:rsid w:val="00202763"/>
    <w:rsid w:val="00203072"/>
    <w:rsid w:val="00204569"/>
    <w:rsid w:val="00207871"/>
    <w:rsid w:val="002108F4"/>
    <w:rsid w:val="002156A1"/>
    <w:rsid w:val="0021794C"/>
    <w:rsid w:val="0022132B"/>
    <w:rsid w:val="00221E03"/>
    <w:rsid w:val="0022335C"/>
    <w:rsid w:val="00224B45"/>
    <w:rsid w:val="00225CA3"/>
    <w:rsid w:val="002304F3"/>
    <w:rsid w:val="00233CBD"/>
    <w:rsid w:val="0023597A"/>
    <w:rsid w:val="00236CBD"/>
    <w:rsid w:val="0024077B"/>
    <w:rsid w:val="00242C90"/>
    <w:rsid w:val="002440CF"/>
    <w:rsid w:val="00247634"/>
    <w:rsid w:val="00250872"/>
    <w:rsid w:val="00253AC8"/>
    <w:rsid w:val="002540B9"/>
    <w:rsid w:val="00256C0C"/>
    <w:rsid w:val="0026251F"/>
    <w:rsid w:val="00263CA7"/>
    <w:rsid w:val="00267993"/>
    <w:rsid w:val="002701F0"/>
    <w:rsid w:val="002707C3"/>
    <w:rsid w:val="00272DED"/>
    <w:rsid w:val="00275E8A"/>
    <w:rsid w:val="00280EA2"/>
    <w:rsid w:val="00281D85"/>
    <w:rsid w:val="0028269F"/>
    <w:rsid w:val="00282F38"/>
    <w:rsid w:val="00283F80"/>
    <w:rsid w:val="00286726"/>
    <w:rsid w:val="00286D9A"/>
    <w:rsid w:val="002914DA"/>
    <w:rsid w:val="0029207A"/>
    <w:rsid w:val="00293808"/>
    <w:rsid w:val="002A16C0"/>
    <w:rsid w:val="002A511E"/>
    <w:rsid w:val="002A7747"/>
    <w:rsid w:val="002B1150"/>
    <w:rsid w:val="002B1F00"/>
    <w:rsid w:val="002B2D20"/>
    <w:rsid w:val="002B7384"/>
    <w:rsid w:val="002C2C5B"/>
    <w:rsid w:val="002C36F4"/>
    <w:rsid w:val="002C37A3"/>
    <w:rsid w:val="002D2A12"/>
    <w:rsid w:val="002D3401"/>
    <w:rsid w:val="002D45D5"/>
    <w:rsid w:val="002D509B"/>
    <w:rsid w:val="002D52B4"/>
    <w:rsid w:val="002E24F7"/>
    <w:rsid w:val="002E3B0E"/>
    <w:rsid w:val="002E5860"/>
    <w:rsid w:val="002E6FFB"/>
    <w:rsid w:val="002E74A6"/>
    <w:rsid w:val="002E7AEC"/>
    <w:rsid w:val="002F019D"/>
    <w:rsid w:val="002F19E3"/>
    <w:rsid w:val="002F6290"/>
    <w:rsid w:val="002F715F"/>
    <w:rsid w:val="00300FAC"/>
    <w:rsid w:val="003048A1"/>
    <w:rsid w:val="0030495F"/>
    <w:rsid w:val="003062E6"/>
    <w:rsid w:val="0031114B"/>
    <w:rsid w:val="00315B68"/>
    <w:rsid w:val="00317609"/>
    <w:rsid w:val="003211B4"/>
    <w:rsid w:val="00323196"/>
    <w:rsid w:val="00325BFE"/>
    <w:rsid w:val="00326F51"/>
    <w:rsid w:val="00330778"/>
    <w:rsid w:val="00333E48"/>
    <w:rsid w:val="00335565"/>
    <w:rsid w:val="00335667"/>
    <w:rsid w:val="00335C06"/>
    <w:rsid w:val="00341DEE"/>
    <w:rsid w:val="00341F4A"/>
    <w:rsid w:val="00345B7D"/>
    <w:rsid w:val="00345EA2"/>
    <w:rsid w:val="00346305"/>
    <w:rsid w:val="00350C58"/>
    <w:rsid w:val="00353E45"/>
    <w:rsid w:val="003562E4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20F3"/>
    <w:rsid w:val="003723CD"/>
    <w:rsid w:val="003738DA"/>
    <w:rsid w:val="003775CC"/>
    <w:rsid w:val="00380AF0"/>
    <w:rsid w:val="0038378B"/>
    <w:rsid w:val="00385813"/>
    <w:rsid w:val="00393103"/>
    <w:rsid w:val="00393FCC"/>
    <w:rsid w:val="003947E8"/>
    <w:rsid w:val="003962D8"/>
    <w:rsid w:val="003A1872"/>
    <w:rsid w:val="003A19D3"/>
    <w:rsid w:val="003A2777"/>
    <w:rsid w:val="003A534C"/>
    <w:rsid w:val="003A69F0"/>
    <w:rsid w:val="003B2B67"/>
    <w:rsid w:val="003B4566"/>
    <w:rsid w:val="003C0838"/>
    <w:rsid w:val="003C4D32"/>
    <w:rsid w:val="003C6A03"/>
    <w:rsid w:val="003D1213"/>
    <w:rsid w:val="003D2BCA"/>
    <w:rsid w:val="003D4927"/>
    <w:rsid w:val="003D6392"/>
    <w:rsid w:val="003D6B3C"/>
    <w:rsid w:val="003E23AE"/>
    <w:rsid w:val="003E2F4F"/>
    <w:rsid w:val="003E40D2"/>
    <w:rsid w:val="003E4C36"/>
    <w:rsid w:val="003F2875"/>
    <w:rsid w:val="003F33B5"/>
    <w:rsid w:val="003F4BD7"/>
    <w:rsid w:val="003F5F77"/>
    <w:rsid w:val="003F69E6"/>
    <w:rsid w:val="00401B60"/>
    <w:rsid w:val="00403FA2"/>
    <w:rsid w:val="00410097"/>
    <w:rsid w:val="00410DB8"/>
    <w:rsid w:val="00411936"/>
    <w:rsid w:val="004127E0"/>
    <w:rsid w:val="00413E56"/>
    <w:rsid w:val="00416C5B"/>
    <w:rsid w:val="00421DCA"/>
    <w:rsid w:val="0042231F"/>
    <w:rsid w:val="00432757"/>
    <w:rsid w:val="00437D16"/>
    <w:rsid w:val="00442A2F"/>
    <w:rsid w:val="00444FCE"/>
    <w:rsid w:val="00445B57"/>
    <w:rsid w:val="00447C12"/>
    <w:rsid w:val="00447EF3"/>
    <w:rsid w:val="004509BE"/>
    <w:rsid w:val="00450D58"/>
    <w:rsid w:val="00451C58"/>
    <w:rsid w:val="00453D6B"/>
    <w:rsid w:val="00457410"/>
    <w:rsid w:val="00457EA9"/>
    <w:rsid w:val="00460118"/>
    <w:rsid w:val="0046246F"/>
    <w:rsid w:val="00466161"/>
    <w:rsid w:val="0046662E"/>
    <w:rsid w:val="0046674E"/>
    <w:rsid w:val="00466895"/>
    <w:rsid w:val="00470516"/>
    <w:rsid w:val="00470A44"/>
    <w:rsid w:val="00472CFC"/>
    <w:rsid w:val="004763B5"/>
    <w:rsid w:val="004826D9"/>
    <w:rsid w:val="00484964"/>
    <w:rsid w:val="00484B2F"/>
    <w:rsid w:val="00484C5A"/>
    <w:rsid w:val="00485302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1273"/>
    <w:rsid w:val="004A2BB6"/>
    <w:rsid w:val="004A3A79"/>
    <w:rsid w:val="004A73D1"/>
    <w:rsid w:val="004A7F8E"/>
    <w:rsid w:val="004B0768"/>
    <w:rsid w:val="004B3B78"/>
    <w:rsid w:val="004B79FC"/>
    <w:rsid w:val="004B7D4C"/>
    <w:rsid w:val="004C0677"/>
    <w:rsid w:val="004C21AB"/>
    <w:rsid w:val="004C5751"/>
    <w:rsid w:val="004C6F20"/>
    <w:rsid w:val="004D2C7F"/>
    <w:rsid w:val="004D3F78"/>
    <w:rsid w:val="004D535A"/>
    <w:rsid w:val="004D5A7C"/>
    <w:rsid w:val="004D5C6C"/>
    <w:rsid w:val="004D6F93"/>
    <w:rsid w:val="004E464C"/>
    <w:rsid w:val="004E64EB"/>
    <w:rsid w:val="004F2D00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13A0E"/>
    <w:rsid w:val="00516075"/>
    <w:rsid w:val="00516B2D"/>
    <w:rsid w:val="00517B54"/>
    <w:rsid w:val="00521404"/>
    <w:rsid w:val="0052142B"/>
    <w:rsid w:val="00523F33"/>
    <w:rsid w:val="005274E3"/>
    <w:rsid w:val="00527D33"/>
    <w:rsid w:val="00532BDE"/>
    <w:rsid w:val="005358CE"/>
    <w:rsid w:val="00537607"/>
    <w:rsid w:val="0054093C"/>
    <w:rsid w:val="00544C0B"/>
    <w:rsid w:val="005517B3"/>
    <w:rsid w:val="00552E09"/>
    <w:rsid w:val="00553603"/>
    <w:rsid w:val="005557EB"/>
    <w:rsid w:val="00556F6E"/>
    <w:rsid w:val="00557BB2"/>
    <w:rsid w:val="00561B0C"/>
    <w:rsid w:val="00561D59"/>
    <w:rsid w:val="00566061"/>
    <w:rsid w:val="00574E78"/>
    <w:rsid w:val="0057767A"/>
    <w:rsid w:val="005776AF"/>
    <w:rsid w:val="00581E22"/>
    <w:rsid w:val="00582CC9"/>
    <w:rsid w:val="005832AA"/>
    <w:rsid w:val="00583405"/>
    <w:rsid w:val="005851B2"/>
    <w:rsid w:val="00590707"/>
    <w:rsid w:val="0059303A"/>
    <w:rsid w:val="00596777"/>
    <w:rsid w:val="005A240C"/>
    <w:rsid w:val="005A5D3A"/>
    <w:rsid w:val="005A6631"/>
    <w:rsid w:val="005B23FA"/>
    <w:rsid w:val="005B4016"/>
    <w:rsid w:val="005B63CD"/>
    <w:rsid w:val="005C06BC"/>
    <w:rsid w:val="005C08F3"/>
    <w:rsid w:val="005C2E50"/>
    <w:rsid w:val="005C415B"/>
    <w:rsid w:val="005C5622"/>
    <w:rsid w:val="005C727C"/>
    <w:rsid w:val="005D3E2F"/>
    <w:rsid w:val="005E03D8"/>
    <w:rsid w:val="005F028C"/>
    <w:rsid w:val="005F1364"/>
    <w:rsid w:val="005F1CC8"/>
    <w:rsid w:val="005F2624"/>
    <w:rsid w:val="005F3E73"/>
    <w:rsid w:val="005F43F0"/>
    <w:rsid w:val="005F589D"/>
    <w:rsid w:val="005F7168"/>
    <w:rsid w:val="006015AA"/>
    <w:rsid w:val="0060270D"/>
    <w:rsid w:val="0061196A"/>
    <w:rsid w:val="00612D39"/>
    <w:rsid w:val="0062383F"/>
    <w:rsid w:val="00624A9E"/>
    <w:rsid w:val="00631B94"/>
    <w:rsid w:val="00632BCE"/>
    <w:rsid w:val="006349E4"/>
    <w:rsid w:val="006548FB"/>
    <w:rsid w:val="00657262"/>
    <w:rsid w:val="00660733"/>
    <w:rsid w:val="006618B0"/>
    <w:rsid w:val="00663ACF"/>
    <w:rsid w:val="00664E09"/>
    <w:rsid w:val="00666247"/>
    <w:rsid w:val="00667E26"/>
    <w:rsid w:val="00670E0A"/>
    <w:rsid w:val="006725B9"/>
    <w:rsid w:val="00673A49"/>
    <w:rsid w:val="00673C1E"/>
    <w:rsid w:val="00675FA9"/>
    <w:rsid w:val="0067719C"/>
    <w:rsid w:val="0068025C"/>
    <w:rsid w:val="006805D9"/>
    <w:rsid w:val="00681522"/>
    <w:rsid w:val="00681D0B"/>
    <w:rsid w:val="0068239F"/>
    <w:rsid w:val="00682715"/>
    <w:rsid w:val="00682C2C"/>
    <w:rsid w:val="0068366A"/>
    <w:rsid w:val="00683AB8"/>
    <w:rsid w:val="00685997"/>
    <w:rsid w:val="00693D6D"/>
    <w:rsid w:val="0069680D"/>
    <w:rsid w:val="0069682E"/>
    <w:rsid w:val="00697295"/>
    <w:rsid w:val="006A2387"/>
    <w:rsid w:val="006A3B04"/>
    <w:rsid w:val="006A41CF"/>
    <w:rsid w:val="006A46AC"/>
    <w:rsid w:val="006A4B9C"/>
    <w:rsid w:val="006A567B"/>
    <w:rsid w:val="006A5EC6"/>
    <w:rsid w:val="006A6741"/>
    <w:rsid w:val="006A7984"/>
    <w:rsid w:val="006B02C5"/>
    <w:rsid w:val="006B0D63"/>
    <w:rsid w:val="006B1101"/>
    <w:rsid w:val="006B29DB"/>
    <w:rsid w:val="006B5402"/>
    <w:rsid w:val="006B7830"/>
    <w:rsid w:val="006C018E"/>
    <w:rsid w:val="006C2676"/>
    <w:rsid w:val="006C425C"/>
    <w:rsid w:val="006C6D94"/>
    <w:rsid w:val="006D335C"/>
    <w:rsid w:val="006D56FF"/>
    <w:rsid w:val="006D7F18"/>
    <w:rsid w:val="006E0507"/>
    <w:rsid w:val="006F0346"/>
    <w:rsid w:val="006F53EE"/>
    <w:rsid w:val="0070173B"/>
    <w:rsid w:val="00703B87"/>
    <w:rsid w:val="0070471B"/>
    <w:rsid w:val="00713306"/>
    <w:rsid w:val="00720CE4"/>
    <w:rsid w:val="00721D88"/>
    <w:rsid w:val="00722744"/>
    <w:rsid w:val="00725894"/>
    <w:rsid w:val="00725BAF"/>
    <w:rsid w:val="0072656B"/>
    <w:rsid w:val="0072671D"/>
    <w:rsid w:val="00727392"/>
    <w:rsid w:val="007322D1"/>
    <w:rsid w:val="00733151"/>
    <w:rsid w:val="0074149C"/>
    <w:rsid w:val="00744B4A"/>
    <w:rsid w:val="00746238"/>
    <w:rsid w:val="00747432"/>
    <w:rsid w:val="007525CC"/>
    <w:rsid w:val="00753E29"/>
    <w:rsid w:val="0075670B"/>
    <w:rsid w:val="00757BA6"/>
    <w:rsid w:val="00760805"/>
    <w:rsid w:val="00760BAC"/>
    <w:rsid w:val="00761768"/>
    <w:rsid w:val="00762F1A"/>
    <w:rsid w:val="00764339"/>
    <w:rsid w:val="00765984"/>
    <w:rsid w:val="007667E1"/>
    <w:rsid w:val="00767DC5"/>
    <w:rsid w:val="007709CE"/>
    <w:rsid w:val="0077134C"/>
    <w:rsid w:val="00773BCB"/>
    <w:rsid w:val="00781487"/>
    <w:rsid w:val="007856EB"/>
    <w:rsid w:val="0078636A"/>
    <w:rsid w:val="00786E41"/>
    <w:rsid w:val="007906F3"/>
    <w:rsid w:val="00791FBA"/>
    <w:rsid w:val="00795352"/>
    <w:rsid w:val="007A0D3A"/>
    <w:rsid w:val="007A1695"/>
    <w:rsid w:val="007A53B6"/>
    <w:rsid w:val="007B230B"/>
    <w:rsid w:val="007B4DF7"/>
    <w:rsid w:val="007B6C64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2943"/>
    <w:rsid w:val="007E514F"/>
    <w:rsid w:val="007E78F8"/>
    <w:rsid w:val="007F07B2"/>
    <w:rsid w:val="007F1FBE"/>
    <w:rsid w:val="007F3053"/>
    <w:rsid w:val="007F44E8"/>
    <w:rsid w:val="007F5240"/>
    <w:rsid w:val="007F6598"/>
    <w:rsid w:val="00801F4C"/>
    <w:rsid w:val="0080244B"/>
    <w:rsid w:val="00803221"/>
    <w:rsid w:val="00807739"/>
    <w:rsid w:val="00811AAB"/>
    <w:rsid w:val="00812354"/>
    <w:rsid w:val="00815AB7"/>
    <w:rsid w:val="008160E9"/>
    <w:rsid w:val="00823FA4"/>
    <w:rsid w:val="00825093"/>
    <w:rsid w:val="00825EA9"/>
    <w:rsid w:val="0082627A"/>
    <w:rsid w:val="008277AD"/>
    <w:rsid w:val="00832951"/>
    <w:rsid w:val="00834BAC"/>
    <w:rsid w:val="008446C0"/>
    <w:rsid w:val="008451F5"/>
    <w:rsid w:val="00845526"/>
    <w:rsid w:val="00847308"/>
    <w:rsid w:val="00847583"/>
    <w:rsid w:val="00850366"/>
    <w:rsid w:val="00850C41"/>
    <w:rsid w:val="008521D8"/>
    <w:rsid w:val="00853D82"/>
    <w:rsid w:val="00854628"/>
    <w:rsid w:val="0085698A"/>
    <w:rsid w:val="00856FCA"/>
    <w:rsid w:val="008612B2"/>
    <w:rsid w:val="00864FD4"/>
    <w:rsid w:val="00872B88"/>
    <w:rsid w:val="008732B5"/>
    <w:rsid w:val="00874012"/>
    <w:rsid w:val="00877A96"/>
    <w:rsid w:val="00882DE4"/>
    <w:rsid w:val="00882EE0"/>
    <w:rsid w:val="00884FD0"/>
    <w:rsid w:val="00886D7B"/>
    <w:rsid w:val="008876D4"/>
    <w:rsid w:val="008910F3"/>
    <w:rsid w:val="00892B7B"/>
    <w:rsid w:val="008942A9"/>
    <w:rsid w:val="00894D6C"/>
    <w:rsid w:val="00894E20"/>
    <w:rsid w:val="00895EB2"/>
    <w:rsid w:val="008966B6"/>
    <w:rsid w:val="008A08E0"/>
    <w:rsid w:val="008A0CEB"/>
    <w:rsid w:val="008A0D09"/>
    <w:rsid w:val="008A11FB"/>
    <w:rsid w:val="008A2458"/>
    <w:rsid w:val="008A36DB"/>
    <w:rsid w:val="008A6F38"/>
    <w:rsid w:val="008B0A1C"/>
    <w:rsid w:val="008B65A2"/>
    <w:rsid w:val="008C0E8D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3BD"/>
    <w:rsid w:val="008E33DD"/>
    <w:rsid w:val="008E5A32"/>
    <w:rsid w:val="008F1E5D"/>
    <w:rsid w:val="008F2950"/>
    <w:rsid w:val="008F3163"/>
    <w:rsid w:val="008F3A9B"/>
    <w:rsid w:val="008F3CDF"/>
    <w:rsid w:val="008F444C"/>
    <w:rsid w:val="008F5CD9"/>
    <w:rsid w:val="008F638A"/>
    <w:rsid w:val="008F6E2D"/>
    <w:rsid w:val="00900B3A"/>
    <w:rsid w:val="009025E0"/>
    <w:rsid w:val="00912903"/>
    <w:rsid w:val="009167DF"/>
    <w:rsid w:val="00917E77"/>
    <w:rsid w:val="00920915"/>
    <w:rsid w:val="009238EF"/>
    <w:rsid w:val="00924176"/>
    <w:rsid w:val="00930CD4"/>
    <w:rsid w:val="00936792"/>
    <w:rsid w:val="00940352"/>
    <w:rsid w:val="009443D0"/>
    <w:rsid w:val="0094634E"/>
    <w:rsid w:val="009467A2"/>
    <w:rsid w:val="00952ED6"/>
    <w:rsid w:val="00954B8C"/>
    <w:rsid w:val="00957999"/>
    <w:rsid w:val="00961BF2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4E85"/>
    <w:rsid w:val="009861E2"/>
    <w:rsid w:val="009862DA"/>
    <w:rsid w:val="009919B7"/>
    <w:rsid w:val="009A0233"/>
    <w:rsid w:val="009B30CE"/>
    <w:rsid w:val="009B59E6"/>
    <w:rsid w:val="009B72F5"/>
    <w:rsid w:val="009C29B1"/>
    <w:rsid w:val="009D1885"/>
    <w:rsid w:val="009D2DF0"/>
    <w:rsid w:val="009D4967"/>
    <w:rsid w:val="009D4FEB"/>
    <w:rsid w:val="009D527A"/>
    <w:rsid w:val="009D6068"/>
    <w:rsid w:val="009D7920"/>
    <w:rsid w:val="009E1429"/>
    <w:rsid w:val="009E5000"/>
    <w:rsid w:val="009F20AF"/>
    <w:rsid w:val="009F218A"/>
    <w:rsid w:val="009F35A8"/>
    <w:rsid w:val="00A00FA2"/>
    <w:rsid w:val="00A0163C"/>
    <w:rsid w:val="00A07A90"/>
    <w:rsid w:val="00A07EBC"/>
    <w:rsid w:val="00A1319D"/>
    <w:rsid w:val="00A14130"/>
    <w:rsid w:val="00A14B55"/>
    <w:rsid w:val="00A1521D"/>
    <w:rsid w:val="00A17F00"/>
    <w:rsid w:val="00A204E1"/>
    <w:rsid w:val="00A23FE3"/>
    <w:rsid w:val="00A24230"/>
    <w:rsid w:val="00A30359"/>
    <w:rsid w:val="00A31CAB"/>
    <w:rsid w:val="00A31CE9"/>
    <w:rsid w:val="00A328F1"/>
    <w:rsid w:val="00A33B24"/>
    <w:rsid w:val="00A3625C"/>
    <w:rsid w:val="00A36F7C"/>
    <w:rsid w:val="00A41186"/>
    <w:rsid w:val="00A45114"/>
    <w:rsid w:val="00A472B2"/>
    <w:rsid w:val="00A51BD5"/>
    <w:rsid w:val="00A51F55"/>
    <w:rsid w:val="00A533F6"/>
    <w:rsid w:val="00A60186"/>
    <w:rsid w:val="00A60C21"/>
    <w:rsid w:val="00A620F4"/>
    <w:rsid w:val="00A62F26"/>
    <w:rsid w:val="00A6306A"/>
    <w:rsid w:val="00A66368"/>
    <w:rsid w:val="00A6662A"/>
    <w:rsid w:val="00A74BF2"/>
    <w:rsid w:val="00A75938"/>
    <w:rsid w:val="00A75E05"/>
    <w:rsid w:val="00A774D6"/>
    <w:rsid w:val="00A80D73"/>
    <w:rsid w:val="00A82651"/>
    <w:rsid w:val="00A84E12"/>
    <w:rsid w:val="00A86363"/>
    <w:rsid w:val="00A87580"/>
    <w:rsid w:val="00A87E9E"/>
    <w:rsid w:val="00A91687"/>
    <w:rsid w:val="00A92FB5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D14E8"/>
    <w:rsid w:val="00AD1591"/>
    <w:rsid w:val="00AD66CB"/>
    <w:rsid w:val="00AD70ED"/>
    <w:rsid w:val="00AE011E"/>
    <w:rsid w:val="00AE048D"/>
    <w:rsid w:val="00AE3B9C"/>
    <w:rsid w:val="00AE4C5D"/>
    <w:rsid w:val="00AE597E"/>
    <w:rsid w:val="00AF2DC5"/>
    <w:rsid w:val="00AF322D"/>
    <w:rsid w:val="00AF50B9"/>
    <w:rsid w:val="00AF591D"/>
    <w:rsid w:val="00AF6741"/>
    <w:rsid w:val="00AF67BA"/>
    <w:rsid w:val="00AF73CF"/>
    <w:rsid w:val="00B0118C"/>
    <w:rsid w:val="00B05365"/>
    <w:rsid w:val="00B10A12"/>
    <w:rsid w:val="00B1321C"/>
    <w:rsid w:val="00B13E44"/>
    <w:rsid w:val="00B15014"/>
    <w:rsid w:val="00B16E23"/>
    <w:rsid w:val="00B17476"/>
    <w:rsid w:val="00B2078E"/>
    <w:rsid w:val="00B2459C"/>
    <w:rsid w:val="00B26E13"/>
    <w:rsid w:val="00B27231"/>
    <w:rsid w:val="00B32283"/>
    <w:rsid w:val="00B323CE"/>
    <w:rsid w:val="00B339A3"/>
    <w:rsid w:val="00B34A5D"/>
    <w:rsid w:val="00B40CB5"/>
    <w:rsid w:val="00B41E0D"/>
    <w:rsid w:val="00B4301E"/>
    <w:rsid w:val="00B460A3"/>
    <w:rsid w:val="00B531D8"/>
    <w:rsid w:val="00B53672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3A1B"/>
    <w:rsid w:val="00B953FB"/>
    <w:rsid w:val="00B96E0F"/>
    <w:rsid w:val="00BA0E90"/>
    <w:rsid w:val="00BA10FF"/>
    <w:rsid w:val="00BA3807"/>
    <w:rsid w:val="00BA3932"/>
    <w:rsid w:val="00BA7377"/>
    <w:rsid w:val="00BB02A9"/>
    <w:rsid w:val="00BB07A7"/>
    <w:rsid w:val="00BB4284"/>
    <w:rsid w:val="00BB5B91"/>
    <w:rsid w:val="00BC0012"/>
    <w:rsid w:val="00BC08DC"/>
    <w:rsid w:val="00BC39E6"/>
    <w:rsid w:val="00BC3BF8"/>
    <w:rsid w:val="00BC6C5B"/>
    <w:rsid w:val="00BD252A"/>
    <w:rsid w:val="00BD3591"/>
    <w:rsid w:val="00BD5038"/>
    <w:rsid w:val="00BE134B"/>
    <w:rsid w:val="00BE152F"/>
    <w:rsid w:val="00BE1B9E"/>
    <w:rsid w:val="00BE5242"/>
    <w:rsid w:val="00BE778D"/>
    <w:rsid w:val="00BE7F82"/>
    <w:rsid w:val="00BF16DD"/>
    <w:rsid w:val="00BF6B96"/>
    <w:rsid w:val="00C01C7A"/>
    <w:rsid w:val="00C030AA"/>
    <w:rsid w:val="00C04912"/>
    <w:rsid w:val="00C04D90"/>
    <w:rsid w:val="00C07EE4"/>
    <w:rsid w:val="00C1424D"/>
    <w:rsid w:val="00C14CF9"/>
    <w:rsid w:val="00C24FC6"/>
    <w:rsid w:val="00C256B8"/>
    <w:rsid w:val="00C2797F"/>
    <w:rsid w:val="00C27B00"/>
    <w:rsid w:val="00C27C0F"/>
    <w:rsid w:val="00C27E8A"/>
    <w:rsid w:val="00C30C6A"/>
    <w:rsid w:val="00C31F75"/>
    <w:rsid w:val="00C3443F"/>
    <w:rsid w:val="00C3482C"/>
    <w:rsid w:val="00C358B0"/>
    <w:rsid w:val="00C35B02"/>
    <w:rsid w:val="00C400F3"/>
    <w:rsid w:val="00C41253"/>
    <w:rsid w:val="00C42FC6"/>
    <w:rsid w:val="00C433E9"/>
    <w:rsid w:val="00C436E3"/>
    <w:rsid w:val="00C5004A"/>
    <w:rsid w:val="00C53967"/>
    <w:rsid w:val="00C53D91"/>
    <w:rsid w:val="00C55D95"/>
    <w:rsid w:val="00C5652C"/>
    <w:rsid w:val="00C56AC5"/>
    <w:rsid w:val="00C572AD"/>
    <w:rsid w:val="00C578A5"/>
    <w:rsid w:val="00C612A3"/>
    <w:rsid w:val="00C63368"/>
    <w:rsid w:val="00C63D68"/>
    <w:rsid w:val="00C73E3E"/>
    <w:rsid w:val="00C77459"/>
    <w:rsid w:val="00C8442F"/>
    <w:rsid w:val="00C8447B"/>
    <w:rsid w:val="00C87076"/>
    <w:rsid w:val="00C905D8"/>
    <w:rsid w:val="00C917EE"/>
    <w:rsid w:val="00C92158"/>
    <w:rsid w:val="00C9240E"/>
    <w:rsid w:val="00C96C6B"/>
    <w:rsid w:val="00C97766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53CB"/>
    <w:rsid w:val="00CB579D"/>
    <w:rsid w:val="00CB6112"/>
    <w:rsid w:val="00CB7947"/>
    <w:rsid w:val="00CC4EA2"/>
    <w:rsid w:val="00CD0ABF"/>
    <w:rsid w:val="00CD0E2A"/>
    <w:rsid w:val="00CD1530"/>
    <w:rsid w:val="00CD209B"/>
    <w:rsid w:val="00CD4202"/>
    <w:rsid w:val="00CE1844"/>
    <w:rsid w:val="00CE2DD7"/>
    <w:rsid w:val="00CE503E"/>
    <w:rsid w:val="00CF45D0"/>
    <w:rsid w:val="00D0134E"/>
    <w:rsid w:val="00D0230C"/>
    <w:rsid w:val="00D02383"/>
    <w:rsid w:val="00D03D8D"/>
    <w:rsid w:val="00D0462E"/>
    <w:rsid w:val="00D05BF1"/>
    <w:rsid w:val="00D14298"/>
    <w:rsid w:val="00D155EC"/>
    <w:rsid w:val="00D21E5C"/>
    <w:rsid w:val="00D244B7"/>
    <w:rsid w:val="00D25105"/>
    <w:rsid w:val="00D3041D"/>
    <w:rsid w:val="00D31D82"/>
    <w:rsid w:val="00D321DA"/>
    <w:rsid w:val="00D3255C"/>
    <w:rsid w:val="00D33E17"/>
    <w:rsid w:val="00D35CC9"/>
    <w:rsid w:val="00D35EA2"/>
    <w:rsid w:val="00D46925"/>
    <w:rsid w:val="00D55288"/>
    <w:rsid w:val="00D55F9C"/>
    <w:rsid w:val="00D56E88"/>
    <w:rsid w:val="00D60B96"/>
    <w:rsid w:val="00D62121"/>
    <w:rsid w:val="00D6306D"/>
    <w:rsid w:val="00D63B4C"/>
    <w:rsid w:val="00D64477"/>
    <w:rsid w:val="00D653B7"/>
    <w:rsid w:val="00D660AC"/>
    <w:rsid w:val="00D727FF"/>
    <w:rsid w:val="00D779A1"/>
    <w:rsid w:val="00D77C6F"/>
    <w:rsid w:val="00D77F50"/>
    <w:rsid w:val="00D80744"/>
    <w:rsid w:val="00D8312F"/>
    <w:rsid w:val="00D85478"/>
    <w:rsid w:val="00D92022"/>
    <w:rsid w:val="00D9384D"/>
    <w:rsid w:val="00D9549F"/>
    <w:rsid w:val="00DA15F0"/>
    <w:rsid w:val="00DA2C1B"/>
    <w:rsid w:val="00DA3EF2"/>
    <w:rsid w:val="00DA4ED8"/>
    <w:rsid w:val="00DA5301"/>
    <w:rsid w:val="00DA5390"/>
    <w:rsid w:val="00DA5541"/>
    <w:rsid w:val="00DA601D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0DFE"/>
    <w:rsid w:val="00DE1A37"/>
    <w:rsid w:val="00DE2D97"/>
    <w:rsid w:val="00DE342F"/>
    <w:rsid w:val="00DE45AA"/>
    <w:rsid w:val="00DE67A8"/>
    <w:rsid w:val="00DF259A"/>
    <w:rsid w:val="00DF3836"/>
    <w:rsid w:val="00DF38EA"/>
    <w:rsid w:val="00DF4BE2"/>
    <w:rsid w:val="00DF56D3"/>
    <w:rsid w:val="00E0072C"/>
    <w:rsid w:val="00E04F1D"/>
    <w:rsid w:val="00E051D8"/>
    <w:rsid w:val="00E06626"/>
    <w:rsid w:val="00E1277E"/>
    <w:rsid w:val="00E26D6F"/>
    <w:rsid w:val="00E31EAC"/>
    <w:rsid w:val="00E332CB"/>
    <w:rsid w:val="00E34569"/>
    <w:rsid w:val="00E34A74"/>
    <w:rsid w:val="00E377BA"/>
    <w:rsid w:val="00E45895"/>
    <w:rsid w:val="00E4753A"/>
    <w:rsid w:val="00E526E8"/>
    <w:rsid w:val="00E61A3B"/>
    <w:rsid w:val="00E62E25"/>
    <w:rsid w:val="00E64166"/>
    <w:rsid w:val="00E65931"/>
    <w:rsid w:val="00E67047"/>
    <w:rsid w:val="00E67A3D"/>
    <w:rsid w:val="00E71005"/>
    <w:rsid w:val="00E71A22"/>
    <w:rsid w:val="00E74340"/>
    <w:rsid w:val="00E8194A"/>
    <w:rsid w:val="00E82A12"/>
    <w:rsid w:val="00E8492E"/>
    <w:rsid w:val="00E86FB6"/>
    <w:rsid w:val="00E916B1"/>
    <w:rsid w:val="00E946B0"/>
    <w:rsid w:val="00E970E9"/>
    <w:rsid w:val="00E979DF"/>
    <w:rsid w:val="00EA0161"/>
    <w:rsid w:val="00EA6048"/>
    <w:rsid w:val="00EA736B"/>
    <w:rsid w:val="00EB0B71"/>
    <w:rsid w:val="00EB160E"/>
    <w:rsid w:val="00EB1DB0"/>
    <w:rsid w:val="00EB2397"/>
    <w:rsid w:val="00EB42F6"/>
    <w:rsid w:val="00EC0D21"/>
    <w:rsid w:val="00EC45EB"/>
    <w:rsid w:val="00EC7FA3"/>
    <w:rsid w:val="00ED303B"/>
    <w:rsid w:val="00ED63F2"/>
    <w:rsid w:val="00ED7736"/>
    <w:rsid w:val="00EE06FD"/>
    <w:rsid w:val="00EE2205"/>
    <w:rsid w:val="00EE4A24"/>
    <w:rsid w:val="00EF1725"/>
    <w:rsid w:val="00EF346D"/>
    <w:rsid w:val="00EF54B0"/>
    <w:rsid w:val="00F036A1"/>
    <w:rsid w:val="00F04493"/>
    <w:rsid w:val="00F108ED"/>
    <w:rsid w:val="00F11CB1"/>
    <w:rsid w:val="00F11CD8"/>
    <w:rsid w:val="00F11EEE"/>
    <w:rsid w:val="00F1540E"/>
    <w:rsid w:val="00F16257"/>
    <w:rsid w:val="00F177F8"/>
    <w:rsid w:val="00F17862"/>
    <w:rsid w:val="00F23B95"/>
    <w:rsid w:val="00F25AC6"/>
    <w:rsid w:val="00F26076"/>
    <w:rsid w:val="00F27116"/>
    <w:rsid w:val="00F36208"/>
    <w:rsid w:val="00F36276"/>
    <w:rsid w:val="00F36584"/>
    <w:rsid w:val="00F400D0"/>
    <w:rsid w:val="00F44DD5"/>
    <w:rsid w:val="00F44E98"/>
    <w:rsid w:val="00F44ED9"/>
    <w:rsid w:val="00F4593E"/>
    <w:rsid w:val="00F4708E"/>
    <w:rsid w:val="00F47B26"/>
    <w:rsid w:val="00F548B1"/>
    <w:rsid w:val="00F5497A"/>
    <w:rsid w:val="00F56C59"/>
    <w:rsid w:val="00F62997"/>
    <w:rsid w:val="00F72D0A"/>
    <w:rsid w:val="00F74FBB"/>
    <w:rsid w:val="00F779B8"/>
    <w:rsid w:val="00F81CA9"/>
    <w:rsid w:val="00F84FC4"/>
    <w:rsid w:val="00F874C7"/>
    <w:rsid w:val="00F877C6"/>
    <w:rsid w:val="00F93F96"/>
    <w:rsid w:val="00F94CB6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F25"/>
    <w:rsid w:val="00FB7459"/>
    <w:rsid w:val="00FB7950"/>
    <w:rsid w:val="00FC13DC"/>
    <w:rsid w:val="00FC4BCC"/>
    <w:rsid w:val="00FC629D"/>
    <w:rsid w:val="00FC6B67"/>
    <w:rsid w:val="00FD215A"/>
    <w:rsid w:val="00FD2C62"/>
    <w:rsid w:val="00FD405A"/>
    <w:rsid w:val="00FD6162"/>
    <w:rsid w:val="00FE16EF"/>
    <w:rsid w:val="00FF19A8"/>
    <w:rsid w:val="00FF1A2A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161"/>
  </w:style>
  <w:style w:type="character" w:customStyle="1" w:styleId="TekstkomentarzaZnak">
    <w:name w:val="Tekst komentarza Znak"/>
    <w:basedOn w:val="Domylnaczcionkaakapitu"/>
    <w:link w:val="Tekstkomentarza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  <w:style w:type="table" w:styleId="Tabela-Siatka">
    <w:name w:val="Table Grid"/>
    <w:basedOn w:val="Standardowy"/>
    <w:rsid w:val="004A1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3D6B3C"/>
  </w:style>
  <w:style w:type="character" w:customStyle="1" w:styleId="TekstprzypisukocowegoZnak">
    <w:name w:val="Tekst przypisu końcowego Znak"/>
    <w:basedOn w:val="Domylnaczcionkaakapitu"/>
    <w:link w:val="Tekstprzypisukocowego"/>
    <w:rsid w:val="003D6B3C"/>
    <w:rPr>
      <w:lang w:eastAsia="ar-SA"/>
    </w:rPr>
  </w:style>
  <w:style w:type="character" w:styleId="Odwoanieprzypisukocowego">
    <w:name w:val="endnote reference"/>
    <w:basedOn w:val="Domylnaczcionkaakapitu"/>
    <w:rsid w:val="003D6B3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06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pital_marciniaka@pro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pital_marciniaka@pro.o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C0289-2744-4E7E-93ED-AD3B28C2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3680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25712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agrudzinska</cp:lastModifiedBy>
  <cp:revision>3</cp:revision>
  <cp:lastPrinted>2018-05-24T04:16:00Z</cp:lastPrinted>
  <dcterms:created xsi:type="dcterms:W3CDTF">2020-08-04T10:34:00Z</dcterms:created>
  <dcterms:modified xsi:type="dcterms:W3CDTF">2020-08-04T10:37:00Z</dcterms:modified>
</cp:coreProperties>
</file>